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71" w:type="dxa"/>
        <w:tblInd w:w="-5" w:type="dxa"/>
        <w:tblLook w:val="04A0" w:firstRow="1" w:lastRow="0" w:firstColumn="1" w:lastColumn="0" w:noHBand="0" w:noVBand="1"/>
      </w:tblPr>
      <w:tblGrid>
        <w:gridCol w:w="5394"/>
        <w:gridCol w:w="5977"/>
      </w:tblGrid>
      <w:tr w:rsidR="00FC47CC" w:rsidRPr="00FC47CC" w14:paraId="4C7FB315" w14:textId="77777777" w:rsidTr="00FC47CC">
        <w:trPr>
          <w:trHeight w:val="300"/>
        </w:trPr>
        <w:tc>
          <w:tcPr>
            <w:tcW w:w="5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51171" w14:textId="77777777" w:rsidR="00FC47CC" w:rsidRPr="00FC47CC" w:rsidRDefault="00FC47CC" w:rsidP="00FC47CC">
            <w:pPr>
              <w:widowControl/>
              <w:spacing w:after="0" w:line="240" w:lineRule="auto"/>
              <w:jc w:val="center"/>
              <w:rPr>
                <w:rFonts w:ascii="Times New Roman" w:eastAsia="Times New Roman" w:hAnsi="Times New Roman" w:cs="Times New Roman"/>
                <w:b/>
                <w:bCs/>
                <w:color w:val="000000"/>
                <w:lang w:eastAsia="ko-KR"/>
              </w:rPr>
            </w:pPr>
            <w:bookmarkStart w:id="0" w:name="_GoBack"/>
            <w:bookmarkEnd w:id="0"/>
            <w:r w:rsidRPr="00FC47CC">
              <w:rPr>
                <w:rFonts w:ascii="Times New Roman" w:eastAsia="Times New Roman" w:hAnsi="Times New Roman" w:cs="Times New Roman"/>
                <w:b/>
                <w:bCs/>
                <w:color w:val="000000"/>
                <w:lang w:eastAsia="ko-KR"/>
              </w:rPr>
              <w:t>NAEP 2019 PARENT/GUARDIAN NOTIFICATION LETTER</w:t>
            </w:r>
          </w:p>
        </w:tc>
        <w:tc>
          <w:tcPr>
            <w:tcW w:w="6211" w:type="dxa"/>
            <w:tcBorders>
              <w:top w:val="single" w:sz="4" w:space="0" w:color="auto"/>
              <w:left w:val="nil"/>
              <w:bottom w:val="single" w:sz="4" w:space="0" w:color="auto"/>
              <w:right w:val="single" w:sz="4" w:space="0" w:color="auto"/>
            </w:tcBorders>
            <w:shd w:val="clear" w:color="auto" w:fill="auto"/>
            <w:noWrap/>
            <w:vAlign w:val="bottom"/>
            <w:hideMark/>
          </w:tcPr>
          <w:p w14:paraId="388B210D" w14:textId="19AD49DC" w:rsidR="00FC47CC" w:rsidRPr="00FC47CC" w:rsidRDefault="00FC47CC" w:rsidP="00FC47CC">
            <w:pPr>
              <w:widowControl/>
              <w:spacing w:after="0" w:line="240" w:lineRule="auto"/>
              <w:jc w:val="center"/>
              <w:rPr>
                <w:rFonts w:ascii="Calibri" w:eastAsia="Times New Roman" w:hAnsi="Calibri" w:cs="Calibri"/>
                <w:color w:val="000000"/>
                <w:lang w:eastAsia="ko-KR"/>
              </w:rPr>
            </w:pPr>
            <w:r w:rsidRPr="005162A4">
              <w:rPr>
                <w:rFonts w:ascii="Times New Roman" w:eastAsia="Times New Roman" w:hAnsi="Times New Roman" w:cs="Times New Roman"/>
                <w:b/>
                <w:bCs/>
                <w:color w:val="000000"/>
                <w:lang w:eastAsia="ko-KR"/>
              </w:rPr>
              <w:t xml:space="preserve">NAEP 2019 </w:t>
            </w:r>
            <w:r w:rsidRPr="005162A4">
              <w:rPr>
                <w:rFonts w:ascii="Batang" w:eastAsia="Batang" w:hAnsi="Batang" w:cs="Batang" w:hint="eastAsia"/>
                <w:b/>
                <w:bCs/>
                <w:color w:val="000000"/>
                <w:lang w:eastAsia="ko-KR"/>
              </w:rPr>
              <w:t>학부모</w:t>
            </w:r>
            <w:r w:rsidRPr="005162A4">
              <w:rPr>
                <w:rFonts w:ascii="Times New Roman" w:eastAsia="Times New Roman" w:hAnsi="Times New Roman" w:cs="Times New Roman" w:hint="eastAsia"/>
                <w:b/>
                <w:bCs/>
                <w:color w:val="000000"/>
                <w:lang w:eastAsia="ko-KR"/>
              </w:rPr>
              <w:t>/</w:t>
            </w:r>
            <w:r w:rsidRPr="005162A4">
              <w:rPr>
                <w:rFonts w:ascii="Batang" w:eastAsia="Batang" w:hAnsi="Batang" w:cs="Batang" w:hint="eastAsia"/>
                <w:b/>
                <w:bCs/>
                <w:color w:val="000000"/>
                <w:lang w:eastAsia="ko-KR"/>
              </w:rPr>
              <w:t>보호자</w:t>
            </w:r>
            <w:r w:rsidRPr="005162A4">
              <w:rPr>
                <w:rFonts w:ascii="Times New Roman" w:eastAsia="Times New Roman" w:hAnsi="Times New Roman" w:cs="Times New Roman" w:hint="eastAsia"/>
                <w:b/>
                <w:bCs/>
                <w:color w:val="000000"/>
                <w:lang w:eastAsia="ko-KR"/>
              </w:rPr>
              <w:t xml:space="preserve"> </w:t>
            </w:r>
            <w:r>
              <w:rPr>
                <w:rFonts w:ascii="Batang" w:eastAsia="Batang" w:hAnsi="Batang" w:cs="Batang" w:hint="eastAsia"/>
                <w:b/>
                <w:bCs/>
                <w:color w:val="000000"/>
                <w:lang w:eastAsia="ko-KR"/>
              </w:rPr>
              <w:t>가정</w:t>
            </w:r>
            <w:r w:rsidRPr="005162A4">
              <w:rPr>
                <w:rFonts w:ascii="Batang" w:eastAsia="Batang" w:hAnsi="Batang" w:cs="Batang" w:hint="eastAsia"/>
                <w:b/>
                <w:bCs/>
                <w:color w:val="000000"/>
                <w:lang w:eastAsia="ko-KR"/>
              </w:rPr>
              <w:t>통신문</w:t>
            </w:r>
          </w:p>
        </w:tc>
      </w:tr>
      <w:tr w:rsidR="00FC47CC" w:rsidRPr="00FC47CC" w14:paraId="2E66AE96" w14:textId="77777777" w:rsidTr="00FC47CC">
        <w:trPr>
          <w:trHeight w:val="300"/>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5A0611C8" w14:textId="77777777" w:rsidR="00FC47CC" w:rsidRPr="00FC47CC" w:rsidRDefault="00FC47CC" w:rsidP="00FC47CC">
            <w:pPr>
              <w:widowControl/>
              <w:spacing w:after="0" w:line="240" w:lineRule="auto"/>
              <w:jc w:val="center"/>
              <w:rPr>
                <w:rFonts w:ascii="Times New Roman" w:eastAsia="Times New Roman" w:hAnsi="Times New Roman" w:cs="Times New Roman"/>
                <w:b/>
                <w:bCs/>
                <w:color w:val="000000"/>
                <w:lang w:eastAsia="ko-KR"/>
              </w:rPr>
            </w:pPr>
            <w:r w:rsidRPr="00FC47CC">
              <w:rPr>
                <w:rFonts w:ascii="Times New Roman" w:eastAsia="Times New Roman" w:hAnsi="Times New Roman" w:cs="Times New Roman"/>
                <w:b/>
                <w:bCs/>
                <w:color w:val="000000"/>
                <w:lang w:eastAsia="ko-KR"/>
              </w:rPr>
              <w:t>Grade 12 – Mathematics, reading, and science assessments</w:t>
            </w:r>
          </w:p>
        </w:tc>
        <w:tc>
          <w:tcPr>
            <w:tcW w:w="6211" w:type="dxa"/>
            <w:tcBorders>
              <w:top w:val="nil"/>
              <w:left w:val="nil"/>
              <w:bottom w:val="single" w:sz="4" w:space="0" w:color="auto"/>
              <w:right w:val="single" w:sz="4" w:space="0" w:color="auto"/>
            </w:tcBorders>
            <w:shd w:val="clear" w:color="auto" w:fill="auto"/>
            <w:noWrap/>
            <w:vAlign w:val="bottom"/>
            <w:hideMark/>
          </w:tcPr>
          <w:p w14:paraId="35E507BD" w14:textId="12A3DDF5" w:rsidR="00FC47CC" w:rsidRPr="00FC47CC" w:rsidRDefault="00FC47CC" w:rsidP="00FC47CC">
            <w:pPr>
              <w:widowControl/>
              <w:spacing w:after="0" w:line="240" w:lineRule="auto"/>
              <w:jc w:val="center"/>
              <w:rPr>
                <w:rFonts w:ascii="Calibri" w:eastAsia="Times New Roman" w:hAnsi="Calibri" w:cs="Calibri"/>
                <w:color w:val="000000"/>
                <w:lang w:eastAsia="ko-KR"/>
              </w:rPr>
            </w:pPr>
            <w:r>
              <w:rPr>
                <w:rFonts w:ascii="Times New Roman" w:eastAsia="Times New Roman" w:hAnsi="Times New Roman" w:cs="Times New Roman"/>
                <w:b/>
                <w:bCs/>
                <w:color w:val="000000"/>
                <w:lang w:eastAsia="ko-KR"/>
              </w:rPr>
              <w:t>12</w:t>
            </w:r>
            <w:r w:rsidRPr="005162A4">
              <w:rPr>
                <w:rFonts w:ascii="Batang" w:eastAsia="Batang" w:hAnsi="Batang" w:cs="Batang" w:hint="eastAsia"/>
                <w:b/>
                <w:bCs/>
                <w:color w:val="000000"/>
                <w:lang w:eastAsia="ko-KR"/>
              </w:rPr>
              <w:t>학년</w:t>
            </w:r>
            <w:r w:rsidRPr="005162A4">
              <w:rPr>
                <w:rFonts w:ascii="Times New Roman" w:eastAsia="Times New Roman" w:hAnsi="Times New Roman" w:cs="Times New Roman" w:hint="eastAsia"/>
                <w:b/>
                <w:bCs/>
                <w:color w:val="000000"/>
                <w:lang w:eastAsia="ko-KR"/>
              </w:rPr>
              <w:t xml:space="preserve"> </w:t>
            </w:r>
            <w:r w:rsidRPr="005162A4">
              <w:rPr>
                <w:rFonts w:ascii="Times New Roman" w:eastAsia="Times New Roman" w:hAnsi="Times New Roman" w:cs="Times New Roman"/>
                <w:b/>
                <w:bCs/>
                <w:color w:val="000000"/>
                <w:lang w:eastAsia="ko-KR"/>
              </w:rPr>
              <w:t xml:space="preserve">– </w:t>
            </w:r>
            <w:r w:rsidRPr="005162A4">
              <w:rPr>
                <w:rFonts w:ascii="Batang" w:eastAsia="Batang" w:hAnsi="Batang" w:cs="Batang" w:hint="eastAsia"/>
                <w:b/>
                <w:bCs/>
                <w:color w:val="000000"/>
                <w:lang w:eastAsia="ko-KR"/>
              </w:rPr>
              <w:t>수학</w:t>
            </w:r>
            <w:r>
              <w:rPr>
                <w:rFonts w:ascii="Batang" w:eastAsia="Batang" w:hAnsi="Batang" w:cs="Batang" w:hint="eastAsia"/>
                <w:b/>
                <w:bCs/>
                <w:color w:val="000000"/>
                <w:lang w:eastAsia="ko-KR"/>
              </w:rPr>
              <w:t>,</w:t>
            </w:r>
            <w:r w:rsidRPr="005162A4">
              <w:rPr>
                <w:rFonts w:ascii="Times New Roman" w:eastAsia="Times New Roman" w:hAnsi="Times New Roman" w:cs="Times New Roman" w:hint="eastAsia"/>
                <w:b/>
                <w:bCs/>
                <w:color w:val="000000"/>
                <w:lang w:eastAsia="ko-KR"/>
              </w:rPr>
              <w:t xml:space="preserve"> </w:t>
            </w:r>
            <w:r w:rsidRPr="005162A4">
              <w:rPr>
                <w:rFonts w:ascii="Batang" w:eastAsia="Batang" w:hAnsi="Batang" w:cs="Batang" w:hint="eastAsia"/>
                <w:b/>
                <w:bCs/>
                <w:color w:val="000000"/>
                <w:lang w:eastAsia="ko-KR"/>
              </w:rPr>
              <w:t>읽기</w:t>
            </w:r>
            <w:r>
              <w:rPr>
                <w:rFonts w:ascii="Batang" w:eastAsia="Batang" w:hAnsi="Batang" w:cs="Batang" w:hint="eastAsia"/>
                <w:b/>
                <w:bCs/>
                <w:color w:val="000000"/>
                <w:lang w:eastAsia="ko-KR"/>
              </w:rPr>
              <w:t>,</w:t>
            </w:r>
            <w:r>
              <w:rPr>
                <w:rFonts w:ascii="Batang" w:eastAsia="Batang" w:hAnsi="Batang" w:cs="Batang"/>
                <w:b/>
                <w:bCs/>
                <w:color w:val="000000"/>
                <w:lang w:eastAsia="ko-KR"/>
              </w:rPr>
              <w:t xml:space="preserve"> </w:t>
            </w:r>
            <w:r>
              <w:rPr>
                <w:rFonts w:ascii="Batang" w:eastAsia="Batang" w:hAnsi="Batang" w:cs="Batang" w:hint="eastAsia"/>
                <w:b/>
                <w:bCs/>
                <w:color w:val="000000"/>
                <w:lang w:eastAsia="ko-KR"/>
              </w:rPr>
              <w:t>과학</w:t>
            </w:r>
            <w:r w:rsidRPr="005162A4">
              <w:rPr>
                <w:rFonts w:ascii="Times New Roman" w:eastAsia="Times New Roman" w:hAnsi="Times New Roman" w:cs="Times New Roman" w:hint="eastAsia"/>
                <w:b/>
                <w:bCs/>
                <w:color w:val="000000"/>
                <w:lang w:eastAsia="ko-KR"/>
              </w:rPr>
              <w:t xml:space="preserve"> </w:t>
            </w:r>
            <w:r w:rsidRPr="005162A4">
              <w:rPr>
                <w:rFonts w:ascii="Batang" w:eastAsia="Batang" w:hAnsi="Batang" w:cs="Batang" w:hint="eastAsia"/>
                <w:b/>
                <w:bCs/>
                <w:color w:val="000000"/>
                <w:lang w:eastAsia="ko-KR"/>
              </w:rPr>
              <w:t>평가</w:t>
            </w:r>
          </w:p>
        </w:tc>
      </w:tr>
      <w:tr w:rsidR="00FC47CC" w:rsidRPr="00FC47CC" w14:paraId="339188F9" w14:textId="77777777" w:rsidTr="00FC47CC">
        <w:trPr>
          <w:trHeight w:val="300"/>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34446A90" w14:textId="77777777" w:rsidR="00FC47CC" w:rsidRPr="00FC47CC" w:rsidRDefault="00FC47CC" w:rsidP="00FC47CC">
            <w:pPr>
              <w:widowControl/>
              <w:spacing w:after="0" w:line="240" w:lineRule="auto"/>
              <w:jc w:val="center"/>
              <w:rPr>
                <w:rFonts w:ascii="Times New Roman" w:eastAsia="Times New Roman" w:hAnsi="Times New Roman" w:cs="Times New Roman"/>
                <w:color w:val="FF0000"/>
                <w:lang w:eastAsia="ko-KR"/>
              </w:rPr>
            </w:pPr>
            <w:r w:rsidRPr="00FC47CC">
              <w:rPr>
                <w:rFonts w:ascii="Times New Roman" w:eastAsia="Times New Roman" w:hAnsi="Times New Roman" w:cs="Times New Roman"/>
                <w:color w:val="FF0000"/>
                <w:lang w:eastAsia="ko-KR"/>
              </w:rPr>
              <w:t xml:space="preserve"> (School Letterhead)</w:t>
            </w:r>
          </w:p>
        </w:tc>
        <w:tc>
          <w:tcPr>
            <w:tcW w:w="6211" w:type="dxa"/>
            <w:tcBorders>
              <w:top w:val="nil"/>
              <w:left w:val="nil"/>
              <w:bottom w:val="single" w:sz="4" w:space="0" w:color="auto"/>
              <w:right w:val="single" w:sz="4" w:space="0" w:color="auto"/>
            </w:tcBorders>
            <w:shd w:val="clear" w:color="auto" w:fill="auto"/>
            <w:noWrap/>
            <w:vAlign w:val="center"/>
            <w:hideMark/>
          </w:tcPr>
          <w:p w14:paraId="3FB8E763" w14:textId="1DCC7DA1" w:rsidR="00FC47CC" w:rsidRPr="00FC47CC" w:rsidRDefault="00FC47CC" w:rsidP="00FC47CC">
            <w:pPr>
              <w:widowControl/>
              <w:spacing w:after="0" w:line="240" w:lineRule="auto"/>
              <w:jc w:val="center"/>
              <w:rPr>
                <w:rFonts w:ascii="Calibri" w:eastAsia="Times New Roman" w:hAnsi="Calibri" w:cs="Calibri"/>
                <w:color w:val="000000"/>
                <w:lang w:eastAsia="ko-KR"/>
              </w:rPr>
            </w:pPr>
            <w:r w:rsidRPr="00426976">
              <w:rPr>
                <w:rFonts w:ascii="Times New Roman" w:eastAsia="Times New Roman" w:hAnsi="Times New Roman" w:cs="Times New Roman"/>
                <w:color w:val="FF0000"/>
                <w:lang w:eastAsia="ko-KR"/>
              </w:rPr>
              <w:t>(</w:t>
            </w:r>
            <w:r>
              <w:rPr>
                <w:rFonts w:ascii="Batang" w:eastAsia="Batang" w:hAnsi="Batang" w:cs="Batang" w:hint="eastAsia"/>
                <w:color w:val="FF0000"/>
                <w:lang w:eastAsia="ko-KR"/>
              </w:rPr>
              <w:t>S</w:t>
            </w:r>
            <w:r>
              <w:rPr>
                <w:rFonts w:ascii="Batang" w:eastAsia="Batang" w:hAnsi="Batang" w:cs="Batang"/>
                <w:color w:val="FF0000"/>
                <w:lang w:eastAsia="ko-KR"/>
              </w:rPr>
              <w:t>chool Letterhead</w:t>
            </w:r>
            <w:r w:rsidRPr="00426976">
              <w:rPr>
                <w:rFonts w:ascii="Times New Roman" w:eastAsia="Times New Roman" w:hAnsi="Times New Roman" w:cs="Times New Roman"/>
                <w:color w:val="FF0000"/>
                <w:lang w:eastAsia="ko-KR"/>
              </w:rPr>
              <w:t>)</w:t>
            </w:r>
          </w:p>
        </w:tc>
      </w:tr>
      <w:tr w:rsidR="00FC47CC" w:rsidRPr="00FC47CC" w14:paraId="47CDA171" w14:textId="77777777" w:rsidTr="00FC47CC">
        <w:trPr>
          <w:trHeight w:val="300"/>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71408149" w14:textId="77777777" w:rsidR="00FC47CC" w:rsidRPr="00FC47CC" w:rsidRDefault="00FC47CC" w:rsidP="00FC47CC">
            <w:pPr>
              <w:widowControl/>
              <w:spacing w:after="0" w:line="240" w:lineRule="auto"/>
              <w:jc w:val="center"/>
              <w:rPr>
                <w:rFonts w:ascii="Times New Roman" w:eastAsia="Times New Roman" w:hAnsi="Times New Roman" w:cs="Times New Roman"/>
                <w:b/>
                <w:bCs/>
                <w:color w:val="FF0000"/>
                <w:lang w:eastAsia="ko-KR"/>
              </w:rPr>
            </w:pPr>
            <w:r w:rsidRPr="00FC47CC">
              <w:rPr>
                <w:rFonts w:ascii="Times New Roman" w:eastAsia="Times New Roman" w:hAnsi="Times New Roman" w:cs="Times New Roman"/>
                <w:b/>
                <w:bCs/>
                <w:color w:val="FF0000"/>
                <w:lang w:eastAsia="ko-KR"/>
              </w:rPr>
              <w:t>(Insert Date Here)</w:t>
            </w:r>
          </w:p>
        </w:tc>
        <w:tc>
          <w:tcPr>
            <w:tcW w:w="6211" w:type="dxa"/>
            <w:tcBorders>
              <w:top w:val="nil"/>
              <w:left w:val="nil"/>
              <w:bottom w:val="single" w:sz="4" w:space="0" w:color="auto"/>
              <w:right w:val="single" w:sz="4" w:space="0" w:color="auto"/>
            </w:tcBorders>
            <w:shd w:val="clear" w:color="auto" w:fill="auto"/>
            <w:noWrap/>
            <w:vAlign w:val="center"/>
            <w:hideMark/>
          </w:tcPr>
          <w:p w14:paraId="52ACBCA3" w14:textId="0F656549" w:rsidR="00FC47CC" w:rsidRPr="00FC47CC" w:rsidRDefault="00FC47CC" w:rsidP="00FC47CC">
            <w:pPr>
              <w:widowControl/>
              <w:spacing w:after="0" w:line="240" w:lineRule="auto"/>
              <w:jc w:val="center"/>
              <w:rPr>
                <w:rFonts w:ascii="Calibri" w:eastAsia="Times New Roman" w:hAnsi="Calibri" w:cs="Calibri"/>
                <w:color w:val="000000"/>
                <w:lang w:eastAsia="ko-KR"/>
              </w:rPr>
            </w:pPr>
            <w:r w:rsidRPr="00426976">
              <w:rPr>
                <w:rFonts w:ascii="Times New Roman" w:eastAsia="Times New Roman" w:hAnsi="Times New Roman" w:cs="Times New Roman"/>
                <w:b/>
                <w:bCs/>
                <w:color w:val="FF0000"/>
                <w:lang w:eastAsia="ko-KR"/>
              </w:rPr>
              <w:t>(</w:t>
            </w:r>
            <w:r>
              <w:rPr>
                <w:rFonts w:ascii="Batang" w:eastAsia="Batang" w:hAnsi="Batang" w:cs="Batang" w:hint="eastAsia"/>
                <w:b/>
                <w:bCs/>
                <w:color w:val="FF0000"/>
                <w:lang w:eastAsia="ko-KR"/>
              </w:rPr>
              <w:t>I</w:t>
            </w:r>
            <w:r>
              <w:rPr>
                <w:rFonts w:ascii="Batang" w:eastAsia="Batang" w:hAnsi="Batang" w:cs="Batang"/>
                <w:b/>
                <w:bCs/>
                <w:color w:val="FF0000"/>
                <w:lang w:eastAsia="ko-KR"/>
              </w:rPr>
              <w:t>nsert Date Here</w:t>
            </w:r>
            <w:r w:rsidRPr="00426976">
              <w:rPr>
                <w:rFonts w:ascii="Times New Roman" w:eastAsia="Times New Roman" w:hAnsi="Times New Roman" w:cs="Times New Roman"/>
                <w:b/>
                <w:bCs/>
                <w:color w:val="FF0000"/>
                <w:lang w:eastAsia="ko-KR"/>
              </w:rPr>
              <w:t>)</w:t>
            </w:r>
          </w:p>
        </w:tc>
      </w:tr>
      <w:tr w:rsidR="00FC47CC" w:rsidRPr="00FC47CC" w14:paraId="2DDA31CE" w14:textId="77777777" w:rsidTr="00FC47CC">
        <w:trPr>
          <w:trHeight w:val="300"/>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36B738EE" w14:textId="77777777" w:rsidR="00FC47CC" w:rsidRPr="00FC47CC" w:rsidRDefault="00FC47CC" w:rsidP="00FC47CC">
            <w:pPr>
              <w:widowControl/>
              <w:spacing w:after="0" w:line="240" w:lineRule="auto"/>
              <w:rPr>
                <w:rFonts w:ascii="Times New Roman" w:eastAsia="Times New Roman" w:hAnsi="Times New Roman" w:cs="Times New Roman"/>
                <w:color w:val="000000"/>
                <w:lang w:eastAsia="ko-KR"/>
              </w:rPr>
            </w:pPr>
            <w:r w:rsidRPr="00FC47CC">
              <w:rPr>
                <w:rFonts w:ascii="Times New Roman" w:eastAsia="Times New Roman" w:hAnsi="Times New Roman" w:cs="Times New Roman"/>
                <w:color w:val="000000"/>
                <w:lang w:eastAsia="ko-KR"/>
              </w:rPr>
              <w:t> </w:t>
            </w:r>
          </w:p>
        </w:tc>
        <w:tc>
          <w:tcPr>
            <w:tcW w:w="6211" w:type="dxa"/>
            <w:tcBorders>
              <w:top w:val="nil"/>
              <w:left w:val="nil"/>
              <w:bottom w:val="single" w:sz="4" w:space="0" w:color="auto"/>
              <w:right w:val="single" w:sz="4" w:space="0" w:color="auto"/>
            </w:tcBorders>
            <w:shd w:val="clear" w:color="auto" w:fill="auto"/>
            <w:noWrap/>
            <w:vAlign w:val="bottom"/>
            <w:hideMark/>
          </w:tcPr>
          <w:p w14:paraId="2E0FC3E0" w14:textId="77777777" w:rsidR="00FC47CC" w:rsidRPr="00FC47CC" w:rsidRDefault="00FC47CC" w:rsidP="00FC47CC">
            <w:pPr>
              <w:widowControl/>
              <w:spacing w:after="0" w:line="240" w:lineRule="auto"/>
              <w:rPr>
                <w:rFonts w:ascii="Calibri" w:eastAsia="Times New Roman" w:hAnsi="Calibri" w:cs="Calibri"/>
                <w:color w:val="000000"/>
                <w:lang w:eastAsia="ko-KR"/>
              </w:rPr>
            </w:pPr>
            <w:r w:rsidRPr="00FC47CC">
              <w:rPr>
                <w:rFonts w:ascii="Calibri" w:eastAsia="Times New Roman" w:hAnsi="Calibri" w:cs="Calibri"/>
                <w:color w:val="000000"/>
                <w:lang w:eastAsia="ko-KR"/>
              </w:rPr>
              <w:t> </w:t>
            </w:r>
          </w:p>
        </w:tc>
      </w:tr>
      <w:tr w:rsidR="00FC47CC" w:rsidRPr="00FC47CC" w14:paraId="1437E246" w14:textId="77777777" w:rsidTr="00FC47CC">
        <w:trPr>
          <w:trHeight w:val="300"/>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26B585FA" w14:textId="77777777" w:rsidR="00FC47CC" w:rsidRPr="00FC47CC" w:rsidRDefault="00FC47CC" w:rsidP="00FC47CC">
            <w:pPr>
              <w:widowControl/>
              <w:spacing w:after="0" w:line="240" w:lineRule="auto"/>
              <w:rPr>
                <w:rFonts w:ascii="Times New Roman" w:eastAsia="Times New Roman" w:hAnsi="Times New Roman" w:cs="Times New Roman"/>
                <w:color w:val="000000"/>
                <w:lang w:eastAsia="ko-KR"/>
              </w:rPr>
            </w:pPr>
            <w:r w:rsidRPr="00FC47CC">
              <w:rPr>
                <w:rFonts w:ascii="Times New Roman" w:eastAsia="Times New Roman" w:hAnsi="Times New Roman" w:cs="Times New Roman"/>
                <w:color w:val="000000"/>
                <w:lang w:eastAsia="ko-KR"/>
              </w:rPr>
              <w:t>Dear Parent or Guardian:</w:t>
            </w:r>
          </w:p>
        </w:tc>
        <w:tc>
          <w:tcPr>
            <w:tcW w:w="6211" w:type="dxa"/>
            <w:tcBorders>
              <w:top w:val="nil"/>
              <w:left w:val="nil"/>
              <w:bottom w:val="single" w:sz="4" w:space="0" w:color="auto"/>
              <w:right w:val="single" w:sz="4" w:space="0" w:color="auto"/>
            </w:tcBorders>
            <w:shd w:val="clear" w:color="auto" w:fill="auto"/>
            <w:noWrap/>
            <w:vAlign w:val="bottom"/>
            <w:hideMark/>
          </w:tcPr>
          <w:p w14:paraId="1CE18F01" w14:textId="3EC77254" w:rsidR="00FC47CC" w:rsidRPr="00FC47CC" w:rsidRDefault="00FC47CC" w:rsidP="00FC47CC">
            <w:pPr>
              <w:widowControl/>
              <w:spacing w:after="0" w:line="240" w:lineRule="auto"/>
              <w:rPr>
                <w:rFonts w:ascii="Calibri" w:eastAsia="Times New Roman" w:hAnsi="Calibri" w:cs="Calibri"/>
                <w:color w:val="000000"/>
                <w:lang w:eastAsia="ko-KR"/>
              </w:rPr>
            </w:pPr>
            <w:r w:rsidRPr="005162A4">
              <w:rPr>
                <w:rFonts w:ascii="Batang" w:eastAsia="Batang" w:hAnsi="Batang" w:cs="Batang" w:hint="eastAsia"/>
                <w:color w:val="000000"/>
                <w:lang w:eastAsia="ko-KR"/>
              </w:rPr>
              <w:t>학부모</w:t>
            </w:r>
            <w:r w:rsidRPr="005162A4">
              <w:rPr>
                <w:rFonts w:ascii="Times New Roman" w:eastAsia="Times New Roman" w:hAnsi="Times New Roman" w:cs="Times New Roman" w:hint="eastAsia"/>
                <w:color w:val="000000"/>
                <w:lang w:eastAsia="ko-KR"/>
              </w:rPr>
              <w:t>/</w:t>
            </w:r>
            <w:r w:rsidRPr="005162A4">
              <w:rPr>
                <w:rFonts w:ascii="Batang" w:eastAsia="Batang" w:hAnsi="Batang" w:cs="Batang" w:hint="eastAsia"/>
                <w:color w:val="000000"/>
                <w:lang w:eastAsia="ko-KR"/>
              </w:rPr>
              <w:t>보호자</w:t>
            </w:r>
            <w:r w:rsidRPr="005162A4">
              <w:rPr>
                <w:rFonts w:ascii="Times New Roman" w:eastAsia="Times New Roman" w:hAnsi="Times New Roman" w:cs="Times New Roman" w:hint="eastAsia"/>
                <w:color w:val="000000"/>
                <w:lang w:eastAsia="ko-KR"/>
              </w:rPr>
              <w:t xml:space="preserve"> </w:t>
            </w:r>
            <w:r w:rsidRPr="005162A4">
              <w:rPr>
                <w:rFonts w:ascii="Batang" w:eastAsia="Batang" w:hAnsi="Batang" w:cs="Batang" w:hint="eastAsia"/>
                <w:color w:val="000000"/>
                <w:lang w:eastAsia="ko-KR"/>
              </w:rPr>
              <w:t>님</w:t>
            </w:r>
            <w:r w:rsidRPr="005162A4">
              <w:rPr>
                <w:rFonts w:ascii="Times New Roman" w:eastAsia="Times New Roman" w:hAnsi="Times New Roman" w:cs="Times New Roman" w:hint="eastAsia"/>
                <w:color w:val="000000"/>
                <w:lang w:eastAsia="ko-KR"/>
              </w:rPr>
              <w:t xml:space="preserve"> </w:t>
            </w:r>
            <w:r w:rsidRPr="005162A4">
              <w:rPr>
                <w:rFonts w:ascii="Batang" w:eastAsia="Batang" w:hAnsi="Batang" w:cs="Batang" w:hint="eastAsia"/>
                <w:color w:val="000000"/>
                <w:lang w:eastAsia="ko-KR"/>
              </w:rPr>
              <w:t>안녕하</w:t>
            </w:r>
            <w:r>
              <w:rPr>
                <w:rFonts w:ascii="Batang" w:eastAsia="Batang" w:hAnsi="Batang" w:cs="Batang" w:hint="eastAsia"/>
                <w:color w:val="000000"/>
                <w:lang w:eastAsia="ko-KR"/>
              </w:rPr>
              <w:t>십니까</w:t>
            </w:r>
            <w:r w:rsidRPr="005162A4">
              <w:rPr>
                <w:rFonts w:ascii="Times New Roman" w:eastAsia="Times New Roman" w:hAnsi="Times New Roman" w:cs="Times New Roman" w:hint="eastAsia"/>
                <w:color w:val="000000"/>
                <w:lang w:eastAsia="ko-KR"/>
              </w:rPr>
              <w:t>,</w:t>
            </w:r>
          </w:p>
        </w:tc>
      </w:tr>
      <w:tr w:rsidR="00FC47CC" w:rsidRPr="00FC47CC" w14:paraId="6BC2CDCA" w14:textId="77777777" w:rsidTr="00FC47CC">
        <w:trPr>
          <w:trHeight w:val="300"/>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3EF040CA" w14:textId="77777777" w:rsidR="00FC47CC" w:rsidRPr="00FC47CC" w:rsidRDefault="00FC47CC" w:rsidP="00FC47CC">
            <w:pPr>
              <w:widowControl/>
              <w:spacing w:after="0" w:line="240" w:lineRule="auto"/>
              <w:rPr>
                <w:rFonts w:ascii="Times New Roman" w:eastAsia="Times New Roman" w:hAnsi="Times New Roman" w:cs="Times New Roman"/>
                <w:color w:val="000000"/>
                <w:lang w:eastAsia="ko-KR"/>
              </w:rPr>
            </w:pPr>
            <w:r w:rsidRPr="00FC47CC">
              <w:rPr>
                <w:rFonts w:ascii="Times New Roman" w:eastAsia="Times New Roman" w:hAnsi="Times New Roman" w:cs="Times New Roman"/>
                <w:color w:val="000000"/>
                <w:lang w:eastAsia="ko-KR"/>
              </w:rPr>
              <w:t> </w:t>
            </w:r>
          </w:p>
        </w:tc>
        <w:tc>
          <w:tcPr>
            <w:tcW w:w="6211" w:type="dxa"/>
            <w:tcBorders>
              <w:top w:val="nil"/>
              <w:left w:val="nil"/>
              <w:bottom w:val="single" w:sz="4" w:space="0" w:color="auto"/>
              <w:right w:val="single" w:sz="4" w:space="0" w:color="auto"/>
            </w:tcBorders>
            <w:shd w:val="clear" w:color="auto" w:fill="auto"/>
            <w:noWrap/>
            <w:vAlign w:val="bottom"/>
            <w:hideMark/>
          </w:tcPr>
          <w:p w14:paraId="21F2696A" w14:textId="77777777" w:rsidR="00FC47CC" w:rsidRPr="00FC47CC" w:rsidRDefault="00FC47CC" w:rsidP="00FC47CC">
            <w:pPr>
              <w:widowControl/>
              <w:spacing w:after="0" w:line="240" w:lineRule="auto"/>
              <w:rPr>
                <w:rFonts w:ascii="Calibri" w:eastAsia="Times New Roman" w:hAnsi="Calibri" w:cs="Calibri"/>
                <w:color w:val="000000"/>
                <w:lang w:eastAsia="ko-KR"/>
              </w:rPr>
            </w:pPr>
            <w:r w:rsidRPr="00FC47CC">
              <w:rPr>
                <w:rFonts w:ascii="Calibri" w:eastAsia="Times New Roman" w:hAnsi="Calibri" w:cs="Calibri"/>
                <w:color w:val="000000"/>
                <w:lang w:eastAsia="ko-KR"/>
              </w:rPr>
              <w:t> </w:t>
            </w:r>
          </w:p>
        </w:tc>
      </w:tr>
      <w:tr w:rsidR="00542661" w:rsidRPr="00FC47CC" w14:paraId="3C99454A" w14:textId="77777777" w:rsidTr="00FC47CC">
        <w:trPr>
          <w:trHeight w:val="2700"/>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2B5DA6C2" w14:textId="77777777" w:rsidR="00542661" w:rsidRPr="00FC47CC" w:rsidRDefault="00542661" w:rsidP="00542661">
            <w:pPr>
              <w:widowControl/>
              <w:spacing w:after="0" w:line="240" w:lineRule="auto"/>
              <w:rPr>
                <w:rFonts w:ascii="Times New Roman" w:eastAsia="Times New Roman" w:hAnsi="Times New Roman" w:cs="Times New Roman"/>
                <w:color w:val="FF0000"/>
                <w:lang w:eastAsia="ko-KR"/>
              </w:rPr>
            </w:pPr>
            <w:r w:rsidRPr="00FC47CC">
              <w:rPr>
                <w:rFonts w:ascii="Times New Roman" w:eastAsia="Times New Roman" w:hAnsi="Times New Roman" w:cs="Times New Roman"/>
                <w:color w:val="FF0000"/>
                <w:lang w:eastAsia="ko-KR"/>
              </w:rPr>
              <w:t>(School name)</w:t>
            </w:r>
            <w:r w:rsidRPr="00FC47CC">
              <w:rPr>
                <w:rFonts w:ascii="Times New Roman" w:eastAsia="Times New Roman" w:hAnsi="Times New Roman" w:cs="Times New Roman"/>
                <w:color w:val="000000"/>
                <w:lang w:eastAsia="ko-KR"/>
              </w:rPr>
              <w:t xml:space="preserve"> will participate in the National Assessment of Educational Progress (NAEP) on </w:t>
            </w:r>
            <w:r w:rsidRPr="00FC47CC">
              <w:rPr>
                <w:rFonts w:ascii="Times New Roman" w:eastAsia="Times New Roman" w:hAnsi="Times New Roman" w:cs="Times New Roman"/>
                <w:color w:val="FF0000"/>
                <w:lang w:eastAsia="ko-KR"/>
              </w:rPr>
              <w:t>(date)</w:t>
            </w:r>
            <w:r w:rsidRPr="00FC47CC">
              <w:rPr>
                <w:rFonts w:ascii="Times New Roman" w:eastAsia="Times New Roman" w:hAnsi="Times New Roman" w:cs="Times New Roman"/>
                <w:color w:val="000000"/>
                <w:lang w:eastAsia="ko-KR"/>
              </w:rPr>
              <w:t>. NAEP is the largest nationally representative and continuing assessment of what students know and can do in various subjects. NAEP is administered by the National Center for Education Statistics, within the U.S. Department of Education. NAEP is different from our state assessments because it is a common measure of achievement across the country. The results are released as The Nation’s Report Card, which provides information about student achievement to educators, parents, policymakers, and the public.</w:t>
            </w:r>
          </w:p>
        </w:tc>
        <w:tc>
          <w:tcPr>
            <w:tcW w:w="6211" w:type="dxa"/>
            <w:tcBorders>
              <w:top w:val="nil"/>
              <w:left w:val="nil"/>
              <w:bottom w:val="single" w:sz="4" w:space="0" w:color="auto"/>
              <w:right w:val="single" w:sz="4" w:space="0" w:color="auto"/>
            </w:tcBorders>
            <w:shd w:val="clear" w:color="auto" w:fill="auto"/>
            <w:noWrap/>
            <w:vAlign w:val="bottom"/>
            <w:hideMark/>
          </w:tcPr>
          <w:p w14:paraId="42D33B5D" w14:textId="16C38211" w:rsidR="00542661" w:rsidRPr="00FC47CC" w:rsidRDefault="00542661" w:rsidP="00542661">
            <w:pPr>
              <w:widowControl/>
              <w:spacing w:after="0" w:line="240" w:lineRule="auto"/>
              <w:rPr>
                <w:rFonts w:ascii="Calibri" w:eastAsia="Times New Roman" w:hAnsi="Calibri" w:cs="Calibri"/>
                <w:color w:val="000000"/>
                <w:lang w:eastAsia="ko-KR"/>
              </w:rPr>
            </w:pPr>
            <w:r w:rsidRPr="005162A4">
              <w:rPr>
                <w:rFonts w:ascii="Times New Roman" w:eastAsia="Times New Roman" w:hAnsi="Times New Roman" w:cs="Times New Roman" w:hint="eastAsia"/>
                <w:color w:val="FF0000"/>
                <w:lang w:eastAsia="ko-KR"/>
              </w:rPr>
              <w:t>(</w:t>
            </w:r>
            <w:r>
              <w:rPr>
                <w:rFonts w:ascii="Batang" w:eastAsia="Batang" w:hAnsi="Batang" w:cs="Batang" w:hint="eastAsia"/>
                <w:color w:val="FF0000"/>
                <w:lang w:eastAsia="ko-KR"/>
              </w:rPr>
              <w:t>S</w:t>
            </w:r>
            <w:r>
              <w:rPr>
                <w:rFonts w:ascii="Batang" w:eastAsia="Batang" w:hAnsi="Batang" w:cs="Batang"/>
                <w:color w:val="FF0000"/>
                <w:lang w:eastAsia="ko-KR"/>
              </w:rPr>
              <w:t>chool name)</w:t>
            </w:r>
            <w:r w:rsidRPr="005162A4">
              <w:rPr>
                <w:rFonts w:ascii="Times New Roman" w:eastAsia="Times New Roman" w:hAnsi="Times New Roman" w:cs="Times New Roman"/>
                <w:color w:val="FF0000"/>
                <w:lang w:eastAsia="ko-KR"/>
              </w:rPr>
              <w:t xml:space="preserve"> </w:t>
            </w:r>
            <w:r w:rsidRPr="005162A4">
              <w:rPr>
                <w:rFonts w:ascii="Batang" w:eastAsia="Batang" w:hAnsi="Batang" w:cs="Batang" w:hint="eastAsia"/>
                <w:color w:val="000000"/>
                <w:lang w:eastAsia="ko-KR"/>
              </w:rPr>
              <w:t>이</w:t>
            </w:r>
            <w:r w:rsidRPr="005162A4">
              <w:rPr>
                <w:rFonts w:ascii="Times New Roman" w:eastAsia="Times New Roman" w:hAnsi="Times New Roman" w:cs="Times New Roman" w:hint="eastAsia"/>
                <w:color w:val="000000"/>
                <w:lang w:eastAsia="ko-KR"/>
              </w:rPr>
              <w:t>/</w:t>
            </w:r>
            <w:r w:rsidRPr="005162A4">
              <w:rPr>
                <w:rFonts w:ascii="Batang" w:eastAsia="Batang" w:hAnsi="Batang" w:cs="Batang" w:hint="eastAsia"/>
                <w:color w:val="000000"/>
                <w:lang w:eastAsia="ko-KR"/>
              </w:rPr>
              <w:t>가</w:t>
            </w:r>
            <w:r w:rsidRPr="005162A4">
              <w:rPr>
                <w:rFonts w:ascii="Times New Roman" w:eastAsia="Times New Roman" w:hAnsi="Times New Roman" w:cs="Times New Roman" w:hint="eastAsia"/>
                <w:color w:val="000000"/>
                <w:lang w:eastAsia="ko-KR"/>
              </w:rPr>
              <w:t xml:space="preserve"> </w:t>
            </w:r>
            <w:r w:rsidRPr="005162A4">
              <w:rPr>
                <w:rFonts w:ascii="Times New Roman" w:eastAsia="Times New Roman" w:hAnsi="Times New Roman" w:cs="Times New Roman"/>
                <w:color w:val="FF0000"/>
                <w:lang w:eastAsia="ko-KR"/>
              </w:rPr>
              <w:t>(</w:t>
            </w:r>
            <w:r>
              <w:rPr>
                <w:rFonts w:ascii="Batang" w:eastAsia="Batang" w:hAnsi="Batang" w:cs="Batang" w:hint="eastAsia"/>
                <w:color w:val="FF0000"/>
                <w:lang w:eastAsia="ko-KR"/>
              </w:rPr>
              <w:t>d</w:t>
            </w:r>
            <w:r>
              <w:rPr>
                <w:rFonts w:ascii="Batang" w:eastAsia="Batang" w:hAnsi="Batang" w:cs="Batang"/>
                <w:color w:val="FF0000"/>
                <w:lang w:eastAsia="ko-KR"/>
              </w:rPr>
              <w:t>ate</w:t>
            </w:r>
            <w:r w:rsidRPr="005162A4">
              <w:rPr>
                <w:rFonts w:ascii="Times New Roman" w:eastAsia="Times New Roman" w:hAnsi="Times New Roman" w:cs="Times New Roman" w:hint="eastAsia"/>
                <w:color w:val="FF0000"/>
                <w:lang w:eastAsia="ko-KR"/>
              </w:rPr>
              <w:t>)</w:t>
            </w:r>
            <w:r w:rsidRPr="005162A4">
              <w:rPr>
                <w:rFonts w:ascii="Batang" w:eastAsia="Batang" w:hAnsi="Batang" w:cs="Batang" w:hint="eastAsia"/>
                <w:color w:val="000000"/>
                <w:lang w:eastAsia="ko-KR"/>
              </w:rPr>
              <w:t>에</w:t>
            </w:r>
            <w:r w:rsidRPr="005162A4">
              <w:rPr>
                <w:rFonts w:ascii="Times New Roman" w:eastAsia="Times New Roman" w:hAnsi="Times New Roman" w:cs="Times New Roman" w:hint="eastAsia"/>
                <w:color w:val="000000"/>
                <w:lang w:eastAsia="ko-KR"/>
              </w:rPr>
              <w:t xml:space="preserve"> </w:t>
            </w:r>
            <w:r w:rsidRPr="005162A4">
              <w:rPr>
                <w:rFonts w:ascii="Batang" w:eastAsia="Batang" w:hAnsi="Batang" w:cs="Batang" w:hint="eastAsia"/>
                <w:color w:val="000000"/>
                <w:lang w:eastAsia="ko-KR"/>
              </w:rPr>
              <w:t>전국</w:t>
            </w:r>
            <w:r w:rsidRPr="005162A4">
              <w:rPr>
                <w:rFonts w:ascii="Times New Roman" w:eastAsia="Times New Roman" w:hAnsi="Times New Roman" w:cs="Times New Roman" w:hint="eastAsia"/>
                <w:color w:val="000000"/>
                <w:lang w:eastAsia="ko-KR"/>
              </w:rPr>
              <w:t xml:space="preserve"> </w:t>
            </w:r>
            <w:r w:rsidRPr="005162A4">
              <w:rPr>
                <w:rFonts w:ascii="Batang" w:eastAsia="Batang" w:hAnsi="Batang" w:cs="Batang" w:hint="eastAsia"/>
                <w:color w:val="000000"/>
                <w:lang w:eastAsia="ko-KR"/>
              </w:rPr>
              <w:t>교육과정평가</w:t>
            </w:r>
            <w:r w:rsidRPr="005162A4">
              <w:rPr>
                <w:rFonts w:ascii="Times New Roman" w:eastAsia="Times New Roman" w:hAnsi="Times New Roman" w:cs="Times New Roman" w:hint="eastAsia"/>
                <w:color w:val="000000"/>
                <w:lang w:eastAsia="ko-KR"/>
              </w:rPr>
              <w:t xml:space="preserve"> </w:t>
            </w:r>
            <w:r w:rsidRPr="005162A4">
              <w:rPr>
                <w:rFonts w:ascii="Times New Roman" w:eastAsia="Times New Roman" w:hAnsi="Times New Roman" w:cs="Times New Roman"/>
                <w:color w:val="000000"/>
                <w:lang w:eastAsia="ko-KR"/>
              </w:rPr>
              <w:t>(</w:t>
            </w:r>
            <w:r w:rsidRPr="005162A4">
              <w:rPr>
                <w:rFonts w:ascii="Times New Roman" w:eastAsia="Times New Roman" w:hAnsi="Times New Roman" w:cs="Times New Roman" w:hint="eastAsia"/>
                <w:color w:val="000000"/>
                <w:lang w:eastAsia="ko-KR"/>
              </w:rPr>
              <w:t>N</w:t>
            </w:r>
            <w:r w:rsidRPr="005162A4">
              <w:rPr>
                <w:rFonts w:ascii="Times New Roman" w:eastAsia="Times New Roman" w:hAnsi="Times New Roman" w:cs="Times New Roman"/>
                <w:color w:val="000000"/>
                <w:lang w:eastAsia="ko-KR"/>
              </w:rPr>
              <w:t xml:space="preserve">ational Assessment of Educational Progress; </w:t>
            </w:r>
            <w:r w:rsidRPr="005162A4">
              <w:rPr>
                <w:rFonts w:ascii="Batang" w:eastAsia="Batang" w:hAnsi="Batang" w:cs="Batang" w:hint="eastAsia"/>
                <w:color w:val="000000"/>
                <w:lang w:eastAsia="ko-KR"/>
              </w:rPr>
              <w:t>이하</w:t>
            </w:r>
            <w:r w:rsidRPr="005162A4">
              <w:rPr>
                <w:rFonts w:ascii="Times New Roman" w:eastAsia="Times New Roman" w:hAnsi="Times New Roman" w:cs="Times New Roman"/>
                <w:color w:val="000000"/>
                <w:lang w:eastAsia="ko-KR"/>
              </w:rPr>
              <w:t xml:space="preserve"> NAEP)</w:t>
            </w:r>
            <w:r w:rsidRPr="005162A4">
              <w:rPr>
                <w:rFonts w:ascii="Batang" w:eastAsia="Batang" w:hAnsi="Batang" w:cs="Batang" w:hint="eastAsia"/>
                <w:color w:val="000000"/>
                <w:lang w:eastAsia="ko-KR"/>
              </w:rPr>
              <w:t>에</w:t>
            </w:r>
            <w:r w:rsidRPr="005162A4">
              <w:rPr>
                <w:rFonts w:ascii="Times New Roman" w:eastAsia="Times New Roman" w:hAnsi="Times New Roman" w:cs="Times New Roman" w:hint="eastAsia"/>
                <w:color w:val="000000"/>
                <w:lang w:eastAsia="ko-KR"/>
              </w:rPr>
              <w:t xml:space="preserve"> </w:t>
            </w:r>
            <w:r w:rsidRPr="005162A4">
              <w:rPr>
                <w:rFonts w:ascii="Batang" w:eastAsia="Batang" w:hAnsi="Batang" w:cs="Batang" w:hint="eastAsia"/>
                <w:color w:val="000000"/>
                <w:lang w:eastAsia="ko-KR"/>
              </w:rPr>
              <w:t>참여합니다</w:t>
            </w:r>
            <w:r w:rsidRPr="005162A4">
              <w:rPr>
                <w:rFonts w:ascii="Times New Roman" w:eastAsia="Times New Roman" w:hAnsi="Times New Roman" w:cs="Times New Roman" w:hint="eastAsia"/>
                <w:color w:val="000000"/>
                <w:lang w:eastAsia="ko-KR"/>
              </w:rPr>
              <w:t>.</w:t>
            </w:r>
            <w:r w:rsidRPr="005162A4">
              <w:rPr>
                <w:rFonts w:ascii="Times New Roman" w:eastAsia="Times New Roman" w:hAnsi="Times New Roman" w:cs="Times New Roman"/>
                <w:color w:val="000000"/>
                <w:lang w:eastAsia="ko-KR"/>
              </w:rPr>
              <w:t xml:space="preserve"> NAEP</w:t>
            </w:r>
            <w:r w:rsidRPr="005162A4">
              <w:rPr>
                <w:rFonts w:ascii="Batang" w:eastAsia="Batang" w:hAnsi="Batang" w:cs="Batang" w:hint="eastAsia"/>
                <w:color w:val="000000"/>
                <w:lang w:eastAsia="ko-KR"/>
              </w:rPr>
              <w:t>는</w:t>
            </w:r>
            <w:r w:rsidRPr="005162A4">
              <w:rPr>
                <w:rFonts w:ascii="Times New Roman" w:eastAsia="Times New Roman" w:hAnsi="Times New Roman" w:cs="Times New Roman" w:hint="eastAsia"/>
                <w:color w:val="000000"/>
                <w:lang w:eastAsia="ko-KR"/>
              </w:rPr>
              <w:t xml:space="preserve"> </w:t>
            </w:r>
            <w:r w:rsidRPr="005162A4">
              <w:rPr>
                <w:rFonts w:ascii="Batang" w:eastAsia="Batang" w:hAnsi="Batang" w:cs="Batang" w:hint="eastAsia"/>
                <w:color w:val="000000"/>
                <w:lang w:eastAsia="ko-KR"/>
              </w:rPr>
              <w:t>다양한</w:t>
            </w:r>
            <w:r w:rsidRPr="005162A4">
              <w:rPr>
                <w:rFonts w:ascii="Times New Roman" w:eastAsia="Times New Roman" w:hAnsi="Times New Roman" w:cs="Times New Roman" w:hint="eastAsia"/>
                <w:color w:val="000000"/>
                <w:lang w:eastAsia="ko-KR"/>
              </w:rPr>
              <w:t xml:space="preserve"> </w:t>
            </w:r>
            <w:r w:rsidRPr="005162A4">
              <w:rPr>
                <w:rFonts w:ascii="Batang" w:eastAsia="Batang" w:hAnsi="Batang" w:cs="Batang" w:hint="eastAsia"/>
                <w:color w:val="000000"/>
                <w:lang w:eastAsia="ko-KR"/>
              </w:rPr>
              <w:t>과목에</w:t>
            </w:r>
            <w:r w:rsidRPr="005162A4">
              <w:rPr>
                <w:rFonts w:ascii="Times New Roman" w:eastAsia="Times New Roman" w:hAnsi="Times New Roman" w:cs="Times New Roman" w:hint="eastAsia"/>
                <w:color w:val="000000"/>
                <w:lang w:eastAsia="ko-KR"/>
              </w:rPr>
              <w:t xml:space="preserve"> </w:t>
            </w:r>
            <w:r w:rsidRPr="005162A4">
              <w:rPr>
                <w:rFonts w:ascii="Batang" w:eastAsia="Batang" w:hAnsi="Batang" w:cs="Batang" w:hint="eastAsia"/>
                <w:color w:val="000000"/>
                <w:lang w:eastAsia="ko-KR"/>
              </w:rPr>
              <w:t>대한</w:t>
            </w:r>
            <w:r w:rsidRPr="005162A4">
              <w:rPr>
                <w:rFonts w:ascii="Times New Roman" w:eastAsia="Times New Roman" w:hAnsi="Times New Roman" w:cs="Times New Roman" w:hint="eastAsia"/>
                <w:color w:val="000000"/>
                <w:lang w:eastAsia="ko-KR"/>
              </w:rPr>
              <w:t xml:space="preserve"> </w:t>
            </w:r>
            <w:r w:rsidRPr="005162A4">
              <w:rPr>
                <w:rFonts w:ascii="Batang" w:eastAsia="Batang" w:hAnsi="Batang" w:cs="Batang" w:hint="eastAsia"/>
                <w:color w:val="000000"/>
                <w:lang w:eastAsia="ko-KR"/>
              </w:rPr>
              <w:t>학생들의</w:t>
            </w:r>
            <w:r w:rsidRPr="005162A4">
              <w:rPr>
                <w:rFonts w:ascii="Times New Roman" w:eastAsia="Times New Roman" w:hAnsi="Times New Roman" w:cs="Times New Roman" w:hint="eastAsia"/>
                <w:color w:val="000000"/>
                <w:lang w:eastAsia="ko-KR"/>
              </w:rPr>
              <w:t xml:space="preserve"> </w:t>
            </w:r>
            <w:r>
              <w:rPr>
                <w:rFonts w:ascii="Batang" w:eastAsia="Batang" w:hAnsi="Batang" w:cs="Batang" w:hint="eastAsia"/>
                <w:color w:val="000000"/>
                <w:lang w:eastAsia="ko-KR"/>
              </w:rPr>
              <w:t xml:space="preserve">학업성취도를 </w:t>
            </w:r>
            <w:r w:rsidRPr="005162A4">
              <w:rPr>
                <w:rFonts w:ascii="Batang" w:eastAsia="Batang" w:hAnsi="Batang" w:cs="Batang" w:hint="eastAsia"/>
                <w:color w:val="000000"/>
                <w:lang w:eastAsia="ko-KR"/>
              </w:rPr>
              <w:t>전국</w:t>
            </w:r>
            <w:r w:rsidRPr="005162A4">
              <w:rPr>
                <w:rFonts w:ascii="Times New Roman" w:eastAsia="Times New Roman" w:hAnsi="Times New Roman" w:cs="Times New Roman" w:hint="eastAsia"/>
                <w:color w:val="000000"/>
                <w:lang w:eastAsia="ko-KR"/>
              </w:rPr>
              <w:t xml:space="preserve"> </w:t>
            </w:r>
            <w:r w:rsidRPr="005162A4">
              <w:rPr>
                <w:rFonts w:ascii="Batang" w:eastAsia="Batang" w:hAnsi="Batang" w:cs="Batang" w:hint="eastAsia"/>
                <w:color w:val="000000"/>
                <w:lang w:eastAsia="ko-KR"/>
              </w:rPr>
              <w:t>최대</w:t>
            </w:r>
            <w:r w:rsidRPr="005162A4">
              <w:rPr>
                <w:rFonts w:ascii="Times New Roman" w:eastAsia="Times New Roman" w:hAnsi="Times New Roman" w:cs="Times New Roman" w:hint="eastAsia"/>
                <w:color w:val="000000"/>
                <w:lang w:eastAsia="ko-KR"/>
              </w:rPr>
              <w:t xml:space="preserve"> </w:t>
            </w:r>
            <w:r w:rsidRPr="005162A4">
              <w:rPr>
                <w:rFonts w:ascii="Batang" w:eastAsia="Batang" w:hAnsi="Batang" w:cs="Batang" w:hint="eastAsia"/>
                <w:color w:val="000000"/>
                <w:lang w:eastAsia="ko-KR"/>
              </w:rPr>
              <w:t>규모로</w:t>
            </w:r>
            <w:r>
              <w:rPr>
                <w:rFonts w:ascii="Batang" w:eastAsia="Batang" w:hAnsi="Batang" w:cs="Batang" w:hint="eastAsia"/>
                <w:color w:val="000000"/>
                <w:lang w:eastAsia="ko-KR"/>
              </w:rPr>
              <w:t xml:space="preserve"> </w:t>
            </w:r>
            <w:r w:rsidRPr="005162A4">
              <w:rPr>
                <w:rFonts w:ascii="Batang" w:eastAsia="Batang" w:hAnsi="Batang" w:cs="Batang" w:hint="eastAsia"/>
                <w:color w:val="000000"/>
                <w:lang w:eastAsia="ko-KR"/>
              </w:rPr>
              <w:t>지속적으로</w:t>
            </w:r>
            <w:r>
              <w:rPr>
                <w:rFonts w:ascii="Batang" w:eastAsia="Batang" w:hAnsi="Batang" w:cs="Batang" w:hint="eastAsia"/>
                <w:color w:val="000000"/>
                <w:lang w:eastAsia="ko-KR"/>
              </w:rPr>
              <w:t xml:space="preserve"> </w:t>
            </w:r>
            <w:r w:rsidRPr="005162A4">
              <w:rPr>
                <w:rFonts w:ascii="Batang" w:eastAsia="Batang" w:hAnsi="Batang" w:cs="Batang" w:hint="eastAsia"/>
                <w:color w:val="000000"/>
                <w:lang w:eastAsia="ko-KR"/>
              </w:rPr>
              <w:t>평가합니다</w:t>
            </w:r>
            <w:r w:rsidRPr="005162A4">
              <w:rPr>
                <w:rFonts w:ascii="Times New Roman" w:eastAsia="Times New Roman" w:hAnsi="Times New Roman" w:cs="Times New Roman" w:hint="eastAsia"/>
                <w:color w:val="000000"/>
                <w:lang w:eastAsia="ko-KR"/>
              </w:rPr>
              <w:t>.</w:t>
            </w:r>
            <w:r w:rsidRPr="005162A4">
              <w:rPr>
                <w:rFonts w:ascii="Times New Roman" w:eastAsia="Times New Roman" w:hAnsi="Times New Roman" w:cs="Times New Roman"/>
                <w:color w:val="000000"/>
                <w:lang w:eastAsia="ko-KR"/>
              </w:rPr>
              <w:t xml:space="preserve"> NAEP</w:t>
            </w:r>
            <w:r w:rsidRPr="005162A4">
              <w:rPr>
                <w:rFonts w:ascii="Batang" w:eastAsia="Batang" w:hAnsi="Batang" w:cs="Batang" w:hint="eastAsia"/>
                <w:color w:val="000000"/>
                <w:lang w:eastAsia="ko-KR"/>
              </w:rPr>
              <w:t>는</w:t>
            </w:r>
            <w:r w:rsidRPr="005162A4">
              <w:rPr>
                <w:rFonts w:ascii="Times New Roman" w:eastAsia="Times New Roman" w:hAnsi="Times New Roman" w:cs="Times New Roman" w:hint="eastAsia"/>
                <w:color w:val="000000"/>
                <w:lang w:eastAsia="ko-KR"/>
              </w:rPr>
              <w:t xml:space="preserve"> </w:t>
            </w:r>
            <w:r w:rsidRPr="005162A4">
              <w:rPr>
                <w:rFonts w:ascii="Batang" w:eastAsia="Batang" w:hAnsi="Batang" w:cs="Batang" w:hint="eastAsia"/>
                <w:color w:val="000000"/>
                <w:lang w:eastAsia="ko-KR"/>
              </w:rPr>
              <w:t>미</w:t>
            </w:r>
            <w:r w:rsidRPr="005162A4">
              <w:rPr>
                <w:rFonts w:ascii="Times New Roman" w:eastAsia="Times New Roman" w:hAnsi="Times New Roman" w:cs="Times New Roman" w:hint="eastAsia"/>
                <w:color w:val="000000"/>
                <w:lang w:eastAsia="ko-KR"/>
              </w:rPr>
              <w:t xml:space="preserve"> </w:t>
            </w:r>
            <w:r w:rsidRPr="005162A4">
              <w:rPr>
                <w:rFonts w:ascii="Batang" w:eastAsia="Batang" w:hAnsi="Batang" w:cs="Batang" w:hint="eastAsia"/>
                <w:color w:val="000000"/>
                <w:lang w:eastAsia="ko-KR"/>
              </w:rPr>
              <w:t>연방</w:t>
            </w:r>
            <w:r w:rsidRPr="005162A4">
              <w:rPr>
                <w:rFonts w:ascii="Times New Roman" w:eastAsia="Times New Roman" w:hAnsi="Times New Roman" w:cs="Times New Roman" w:hint="eastAsia"/>
                <w:color w:val="000000"/>
                <w:lang w:eastAsia="ko-KR"/>
              </w:rPr>
              <w:t xml:space="preserve"> </w:t>
            </w:r>
            <w:r w:rsidRPr="005162A4">
              <w:rPr>
                <w:rFonts w:ascii="Batang" w:eastAsia="Batang" w:hAnsi="Batang" w:cs="Batang" w:hint="eastAsia"/>
                <w:color w:val="000000"/>
                <w:lang w:eastAsia="ko-KR"/>
              </w:rPr>
              <w:t>교육부</w:t>
            </w:r>
            <w:r w:rsidRPr="005162A4">
              <w:rPr>
                <w:rFonts w:ascii="Times New Roman" w:eastAsia="Times New Roman" w:hAnsi="Times New Roman" w:cs="Times New Roman" w:hint="eastAsia"/>
                <w:color w:val="000000"/>
                <w:lang w:eastAsia="ko-KR"/>
              </w:rPr>
              <w:t xml:space="preserve"> </w:t>
            </w:r>
            <w:r w:rsidRPr="005162A4">
              <w:rPr>
                <w:rFonts w:ascii="Batang" w:eastAsia="Batang" w:hAnsi="Batang" w:cs="Batang" w:hint="eastAsia"/>
                <w:color w:val="000000"/>
                <w:lang w:eastAsia="ko-KR"/>
              </w:rPr>
              <w:t>산하의</w:t>
            </w:r>
            <w:r w:rsidRPr="005162A4">
              <w:rPr>
                <w:rFonts w:ascii="Times New Roman" w:eastAsia="Times New Roman" w:hAnsi="Times New Roman" w:cs="Times New Roman" w:hint="eastAsia"/>
                <w:color w:val="000000"/>
                <w:lang w:eastAsia="ko-KR"/>
              </w:rPr>
              <w:t xml:space="preserve"> </w:t>
            </w:r>
            <w:r w:rsidRPr="005162A4">
              <w:rPr>
                <w:rFonts w:ascii="Batang" w:eastAsia="Batang" w:hAnsi="Batang" w:cs="Batang" w:hint="eastAsia"/>
                <w:color w:val="000000"/>
                <w:lang w:eastAsia="ko-KR"/>
              </w:rPr>
              <w:t>국</w:t>
            </w:r>
            <w:r>
              <w:rPr>
                <w:rFonts w:ascii="Batang" w:eastAsia="Batang" w:hAnsi="Batang" w:cs="Batang" w:hint="eastAsia"/>
                <w:color w:val="000000"/>
                <w:lang w:eastAsia="ko-KR"/>
              </w:rPr>
              <w:t>가</w:t>
            </w:r>
            <w:r w:rsidRPr="005162A4">
              <w:rPr>
                <w:rFonts w:ascii="Times New Roman" w:eastAsia="Times New Roman" w:hAnsi="Times New Roman" w:cs="Times New Roman" w:hint="eastAsia"/>
                <w:color w:val="000000"/>
                <w:lang w:eastAsia="ko-KR"/>
              </w:rPr>
              <w:t xml:space="preserve"> </w:t>
            </w:r>
            <w:r w:rsidRPr="005162A4">
              <w:rPr>
                <w:rFonts w:ascii="Batang" w:eastAsia="Batang" w:hAnsi="Batang" w:cs="Batang" w:hint="eastAsia"/>
                <w:color w:val="000000"/>
                <w:lang w:eastAsia="ko-KR"/>
              </w:rPr>
              <w:t>교육</w:t>
            </w:r>
            <w:r w:rsidRPr="005162A4">
              <w:rPr>
                <w:rFonts w:ascii="Times New Roman" w:eastAsia="Times New Roman" w:hAnsi="Times New Roman" w:cs="Times New Roman" w:hint="eastAsia"/>
                <w:color w:val="000000"/>
                <w:lang w:eastAsia="ko-KR"/>
              </w:rPr>
              <w:t xml:space="preserve"> </w:t>
            </w:r>
            <w:r w:rsidRPr="005162A4">
              <w:rPr>
                <w:rFonts w:ascii="Batang" w:eastAsia="Batang" w:hAnsi="Batang" w:cs="Batang" w:hint="eastAsia"/>
                <w:color w:val="000000"/>
                <w:lang w:eastAsia="ko-KR"/>
              </w:rPr>
              <w:t>통계</w:t>
            </w:r>
            <w:r w:rsidRPr="005162A4">
              <w:rPr>
                <w:rFonts w:ascii="Times New Roman" w:eastAsia="Times New Roman" w:hAnsi="Times New Roman" w:cs="Times New Roman" w:hint="eastAsia"/>
                <w:color w:val="000000"/>
                <w:lang w:eastAsia="ko-KR"/>
              </w:rPr>
              <w:t xml:space="preserve"> </w:t>
            </w:r>
            <w:r w:rsidRPr="005162A4">
              <w:rPr>
                <w:rFonts w:ascii="Batang" w:eastAsia="Batang" w:hAnsi="Batang" w:cs="Batang" w:hint="eastAsia"/>
                <w:color w:val="000000"/>
                <w:lang w:eastAsia="ko-KR"/>
              </w:rPr>
              <w:t>센터</w:t>
            </w:r>
            <w:r>
              <w:rPr>
                <w:rFonts w:ascii="Batang" w:eastAsia="Batang" w:hAnsi="Batang" w:cs="Batang" w:hint="eastAsia"/>
                <w:color w:val="000000"/>
                <w:lang w:eastAsia="ko-KR"/>
              </w:rPr>
              <w:t xml:space="preserve"> </w:t>
            </w:r>
            <w:r>
              <w:rPr>
                <w:rFonts w:ascii="Batang" w:eastAsia="Batang" w:hAnsi="Batang" w:cs="Batang"/>
                <w:color w:val="000000"/>
                <w:lang w:eastAsia="ko-KR"/>
              </w:rPr>
              <w:t>(</w:t>
            </w:r>
            <w:r w:rsidRPr="00426976">
              <w:rPr>
                <w:rFonts w:ascii="Times New Roman" w:eastAsia="Times New Roman" w:hAnsi="Times New Roman" w:cs="Times New Roman"/>
                <w:color w:val="000000"/>
                <w:lang w:eastAsia="ko-KR"/>
              </w:rPr>
              <w:t>National Center for Education Statistics</w:t>
            </w:r>
            <w:r>
              <w:rPr>
                <w:rFonts w:ascii="Times New Roman" w:eastAsia="Times New Roman" w:hAnsi="Times New Roman" w:cs="Times New Roman"/>
                <w:color w:val="000000"/>
                <w:lang w:eastAsia="ko-KR"/>
              </w:rPr>
              <w:t>)</w:t>
            </w:r>
            <w:r w:rsidRPr="005162A4">
              <w:rPr>
                <w:rFonts w:ascii="Batang" w:eastAsia="Batang" w:hAnsi="Batang" w:cs="Batang" w:hint="eastAsia"/>
                <w:color w:val="000000"/>
                <w:lang w:eastAsia="ko-KR"/>
              </w:rPr>
              <w:t>가</w:t>
            </w:r>
            <w:r w:rsidRPr="005162A4">
              <w:rPr>
                <w:rFonts w:ascii="Times New Roman" w:eastAsia="Times New Roman" w:hAnsi="Times New Roman" w:cs="Times New Roman" w:hint="eastAsia"/>
                <w:color w:val="000000"/>
                <w:lang w:eastAsia="ko-KR"/>
              </w:rPr>
              <w:t xml:space="preserve"> </w:t>
            </w:r>
            <w:r w:rsidRPr="005162A4">
              <w:rPr>
                <w:rFonts w:ascii="Batang" w:eastAsia="Batang" w:hAnsi="Batang" w:cs="Batang" w:hint="eastAsia"/>
                <w:color w:val="000000"/>
                <w:lang w:eastAsia="ko-KR"/>
              </w:rPr>
              <w:t>주최합니다</w:t>
            </w:r>
            <w:r w:rsidRPr="005162A4">
              <w:rPr>
                <w:rFonts w:ascii="Times New Roman" w:eastAsia="Times New Roman" w:hAnsi="Times New Roman" w:cs="Times New Roman" w:hint="eastAsia"/>
                <w:color w:val="000000"/>
                <w:lang w:eastAsia="ko-KR"/>
              </w:rPr>
              <w:t>.</w:t>
            </w:r>
            <w:r w:rsidRPr="005162A4">
              <w:rPr>
                <w:rFonts w:ascii="Times New Roman" w:eastAsia="Times New Roman" w:hAnsi="Times New Roman" w:cs="Times New Roman"/>
                <w:color w:val="000000"/>
                <w:lang w:eastAsia="ko-KR"/>
              </w:rPr>
              <w:t xml:space="preserve"> NAEP</w:t>
            </w:r>
            <w:r w:rsidRPr="005162A4">
              <w:rPr>
                <w:rFonts w:ascii="Batang" w:eastAsia="Batang" w:hAnsi="Batang" w:cs="Batang" w:hint="eastAsia"/>
                <w:color w:val="000000"/>
                <w:lang w:eastAsia="ko-KR"/>
              </w:rPr>
              <w:t>는</w:t>
            </w:r>
            <w:r w:rsidRPr="005162A4">
              <w:rPr>
                <w:rFonts w:ascii="Times New Roman" w:eastAsia="Times New Roman" w:hAnsi="Times New Roman" w:cs="Times New Roman" w:hint="eastAsia"/>
                <w:color w:val="000000"/>
                <w:lang w:eastAsia="ko-KR"/>
              </w:rPr>
              <w:t xml:space="preserve"> </w:t>
            </w:r>
            <w:r w:rsidRPr="005162A4">
              <w:rPr>
                <w:rFonts w:ascii="Batang" w:eastAsia="Batang" w:hAnsi="Batang" w:cs="Batang" w:hint="eastAsia"/>
                <w:color w:val="000000"/>
                <w:lang w:eastAsia="ko-KR"/>
              </w:rPr>
              <w:t>주</w:t>
            </w:r>
            <w:r w:rsidRPr="005162A4">
              <w:rPr>
                <w:rFonts w:ascii="Times New Roman" w:eastAsia="Times New Roman" w:hAnsi="Times New Roman" w:cs="Times New Roman" w:hint="eastAsia"/>
                <w:color w:val="000000"/>
                <w:lang w:eastAsia="ko-KR"/>
              </w:rPr>
              <w:t xml:space="preserve"> </w:t>
            </w:r>
            <w:r w:rsidRPr="005162A4">
              <w:rPr>
                <w:rFonts w:ascii="Batang" w:eastAsia="Batang" w:hAnsi="Batang" w:cs="Batang" w:hint="eastAsia"/>
                <w:color w:val="000000"/>
                <w:lang w:eastAsia="ko-KR"/>
              </w:rPr>
              <w:t>정부</w:t>
            </w:r>
            <w:r w:rsidRPr="005162A4">
              <w:rPr>
                <w:rFonts w:ascii="Times New Roman" w:eastAsia="Times New Roman" w:hAnsi="Times New Roman" w:cs="Times New Roman" w:hint="eastAsia"/>
                <w:color w:val="000000"/>
                <w:lang w:eastAsia="ko-KR"/>
              </w:rPr>
              <w:t xml:space="preserve"> </w:t>
            </w:r>
            <w:r>
              <w:rPr>
                <w:rFonts w:ascii="Batang" w:eastAsia="Batang" w:hAnsi="Batang" w:cs="Batang" w:hint="eastAsia"/>
                <w:color w:val="000000"/>
                <w:lang w:eastAsia="ko-KR"/>
              </w:rPr>
              <w:t>교육과정</w:t>
            </w:r>
            <w:r w:rsidRPr="005162A4">
              <w:rPr>
                <w:rFonts w:ascii="Batang" w:eastAsia="Batang" w:hAnsi="Batang" w:cs="Batang" w:hint="eastAsia"/>
                <w:color w:val="000000"/>
                <w:lang w:eastAsia="ko-KR"/>
              </w:rPr>
              <w:t>평가</w:t>
            </w:r>
            <w:r>
              <w:rPr>
                <w:rFonts w:ascii="Batang" w:eastAsia="Batang" w:hAnsi="Batang" w:cs="Batang" w:hint="eastAsia"/>
                <w:color w:val="000000"/>
                <w:lang w:eastAsia="ko-KR"/>
              </w:rPr>
              <w:t>와</w:t>
            </w:r>
            <w:r w:rsidRPr="005162A4">
              <w:rPr>
                <w:rFonts w:ascii="Batang" w:eastAsia="Batang" w:hAnsi="Batang" w:cs="Batang" w:hint="eastAsia"/>
                <w:color w:val="000000"/>
                <w:lang w:eastAsia="ko-KR"/>
              </w:rPr>
              <w:t>는</w:t>
            </w:r>
            <w:r w:rsidRPr="005162A4">
              <w:rPr>
                <w:rFonts w:ascii="Times New Roman" w:eastAsia="Times New Roman" w:hAnsi="Times New Roman" w:cs="Times New Roman" w:hint="eastAsia"/>
                <w:color w:val="000000"/>
                <w:lang w:eastAsia="ko-KR"/>
              </w:rPr>
              <w:t xml:space="preserve"> </w:t>
            </w:r>
            <w:r w:rsidRPr="005162A4">
              <w:rPr>
                <w:rFonts w:ascii="Batang" w:eastAsia="Batang" w:hAnsi="Batang" w:cs="Batang" w:hint="eastAsia"/>
                <w:color w:val="000000"/>
                <w:lang w:eastAsia="ko-KR"/>
              </w:rPr>
              <w:t>다른데</w:t>
            </w:r>
            <w:r w:rsidRPr="005162A4">
              <w:rPr>
                <w:rFonts w:ascii="Times New Roman" w:eastAsia="Times New Roman" w:hAnsi="Times New Roman" w:cs="Times New Roman" w:hint="eastAsia"/>
                <w:color w:val="000000"/>
                <w:lang w:eastAsia="ko-KR"/>
              </w:rPr>
              <w:t>,</w:t>
            </w:r>
            <w:r w:rsidRPr="005162A4">
              <w:rPr>
                <w:rFonts w:ascii="Times New Roman" w:eastAsia="Times New Roman" w:hAnsi="Times New Roman" w:cs="Times New Roman"/>
                <w:color w:val="000000"/>
                <w:lang w:eastAsia="ko-KR"/>
              </w:rPr>
              <w:t xml:space="preserve"> </w:t>
            </w:r>
            <w:r w:rsidRPr="005162A4">
              <w:rPr>
                <w:rFonts w:ascii="Batang" w:eastAsia="Batang" w:hAnsi="Batang" w:cs="Batang" w:hint="eastAsia"/>
                <w:color w:val="000000"/>
                <w:lang w:eastAsia="ko-KR"/>
              </w:rPr>
              <w:t>이는</w:t>
            </w:r>
            <w:r w:rsidRPr="005162A4">
              <w:rPr>
                <w:rFonts w:ascii="Times New Roman" w:eastAsia="Times New Roman" w:hAnsi="Times New Roman" w:cs="Times New Roman" w:hint="eastAsia"/>
                <w:color w:val="000000"/>
                <w:lang w:eastAsia="ko-KR"/>
              </w:rPr>
              <w:t xml:space="preserve"> </w:t>
            </w:r>
            <w:r w:rsidRPr="005162A4">
              <w:rPr>
                <w:rFonts w:ascii="Times New Roman" w:eastAsia="Times New Roman" w:hAnsi="Times New Roman" w:cs="Times New Roman"/>
                <w:color w:val="000000"/>
                <w:lang w:eastAsia="ko-KR"/>
              </w:rPr>
              <w:t>NAEP</w:t>
            </w:r>
            <w:r w:rsidRPr="005162A4">
              <w:rPr>
                <w:rFonts w:ascii="Batang" w:eastAsia="Batang" w:hAnsi="Batang" w:cs="Batang" w:hint="eastAsia"/>
                <w:color w:val="000000"/>
                <w:lang w:eastAsia="ko-KR"/>
              </w:rPr>
              <w:t>가</w:t>
            </w:r>
            <w:r w:rsidRPr="005162A4">
              <w:rPr>
                <w:rFonts w:ascii="Times New Roman" w:eastAsia="Times New Roman" w:hAnsi="Times New Roman" w:cs="Times New Roman" w:hint="eastAsia"/>
                <w:color w:val="000000"/>
                <w:lang w:eastAsia="ko-KR"/>
              </w:rPr>
              <w:t xml:space="preserve"> </w:t>
            </w:r>
            <w:r w:rsidRPr="005162A4">
              <w:rPr>
                <w:rFonts w:ascii="Batang" w:eastAsia="Batang" w:hAnsi="Batang" w:cs="Batang" w:hint="eastAsia"/>
                <w:color w:val="000000"/>
                <w:lang w:eastAsia="ko-KR"/>
              </w:rPr>
              <w:t>전국적으로</w:t>
            </w:r>
            <w:r w:rsidRPr="005162A4">
              <w:rPr>
                <w:rFonts w:ascii="Times New Roman" w:eastAsia="Times New Roman" w:hAnsi="Times New Roman" w:cs="Times New Roman" w:hint="eastAsia"/>
                <w:color w:val="000000"/>
                <w:lang w:eastAsia="ko-KR"/>
              </w:rPr>
              <w:t xml:space="preserve"> </w:t>
            </w:r>
            <w:r w:rsidRPr="005162A4">
              <w:rPr>
                <w:rFonts w:ascii="Batang" w:eastAsia="Batang" w:hAnsi="Batang" w:cs="Batang" w:hint="eastAsia"/>
                <w:color w:val="000000"/>
                <w:lang w:eastAsia="ko-KR"/>
              </w:rPr>
              <w:t>공통</w:t>
            </w:r>
            <w:r w:rsidRPr="005162A4">
              <w:rPr>
                <w:rFonts w:ascii="Times New Roman" w:eastAsia="Times New Roman" w:hAnsi="Times New Roman" w:cs="Times New Roman" w:hint="eastAsia"/>
                <w:color w:val="000000"/>
                <w:lang w:eastAsia="ko-KR"/>
              </w:rPr>
              <w:t xml:space="preserve"> </w:t>
            </w:r>
            <w:r w:rsidRPr="005162A4">
              <w:rPr>
                <w:rFonts w:ascii="Batang" w:eastAsia="Batang" w:hAnsi="Batang" w:cs="Batang" w:hint="eastAsia"/>
                <w:color w:val="000000"/>
                <w:lang w:eastAsia="ko-KR"/>
              </w:rPr>
              <w:t>적용되는</w:t>
            </w:r>
            <w:r w:rsidRPr="005162A4">
              <w:rPr>
                <w:rFonts w:ascii="Times New Roman" w:eastAsia="Times New Roman" w:hAnsi="Times New Roman" w:cs="Times New Roman" w:hint="eastAsia"/>
                <w:color w:val="000000"/>
                <w:lang w:eastAsia="ko-KR"/>
              </w:rPr>
              <w:t xml:space="preserve"> </w:t>
            </w:r>
            <w:r>
              <w:rPr>
                <w:rFonts w:ascii="Batang" w:eastAsia="Batang" w:hAnsi="Batang" w:cs="Batang" w:hint="eastAsia"/>
                <w:color w:val="000000"/>
                <w:lang w:eastAsia="ko-KR"/>
              </w:rPr>
              <w:t>학업</w:t>
            </w:r>
            <w:r w:rsidRPr="005162A4">
              <w:rPr>
                <w:rFonts w:ascii="Batang" w:eastAsia="Batang" w:hAnsi="Batang" w:cs="Batang" w:hint="eastAsia"/>
                <w:color w:val="000000"/>
                <w:lang w:eastAsia="ko-KR"/>
              </w:rPr>
              <w:t>성취도</w:t>
            </w:r>
            <w:r w:rsidRPr="005162A4">
              <w:rPr>
                <w:rFonts w:ascii="Times New Roman" w:eastAsia="Times New Roman" w:hAnsi="Times New Roman" w:cs="Times New Roman" w:hint="eastAsia"/>
                <w:color w:val="000000"/>
                <w:lang w:eastAsia="ko-KR"/>
              </w:rPr>
              <w:t xml:space="preserve"> </w:t>
            </w:r>
            <w:r w:rsidRPr="005162A4">
              <w:rPr>
                <w:rFonts w:ascii="Batang" w:eastAsia="Batang" w:hAnsi="Batang" w:cs="Batang" w:hint="eastAsia"/>
                <w:color w:val="000000"/>
                <w:lang w:eastAsia="ko-KR"/>
              </w:rPr>
              <w:t>평가이기</w:t>
            </w:r>
            <w:r w:rsidRPr="005162A4">
              <w:rPr>
                <w:rFonts w:ascii="Times New Roman" w:eastAsia="Times New Roman" w:hAnsi="Times New Roman" w:cs="Times New Roman" w:hint="eastAsia"/>
                <w:color w:val="000000"/>
                <w:lang w:eastAsia="ko-KR"/>
              </w:rPr>
              <w:t xml:space="preserve"> </w:t>
            </w:r>
            <w:r w:rsidRPr="005162A4">
              <w:rPr>
                <w:rFonts w:ascii="Batang" w:eastAsia="Batang" w:hAnsi="Batang" w:cs="Batang" w:hint="eastAsia"/>
                <w:color w:val="000000"/>
                <w:lang w:eastAsia="ko-KR"/>
              </w:rPr>
              <w:t>때문입니다</w:t>
            </w:r>
            <w:r w:rsidRPr="005162A4">
              <w:rPr>
                <w:rFonts w:ascii="Times New Roman" w:eastAsia="Times New Roman" w:hAnsi="Times New Roman" w:cs="Times New Roman" w:hint="eastAsia"/>
                <w:color w:val="000000"/>
                <w:lang w:eastAsia="ko-KR"/>
              </w:rPr>
              <w:t>.</w:t>
            </w:r>
            <w:r w:rsidRPr="005162A4">
              <w:rPr>
                <w:rFonts w:ascii="Times New Roman" w:eastAsia="Times New Roman" w:hAnsi="Times New Roman" w:cs="Times New Roman"/>
                <w:color w:val="000000"/>
                <w:lang w:eastAsia="ko-KR"/>
              </w:rPr>
              <w:t xml:space="preserve"> </w:t>
            </w:r>
            <w:r>
              <w:rPr>
                <w:rFonts w:ascii="Batang" w:eastAsia="Batang" w:hAnsi="Batang" w:cs="Batang" w:hint="eastAsia"/>
                <w:color w:val="000000"/>
                <w:lang w:eastAsia="ko-KR"/>
              </w:rPr>
              <w:t xml:space="preserve">평가 </w:t>
            </w:r>
            <w:r w:rsidRPr="005162A4">
              <w:rPr>
                <w:rFonts w:ascii="Batang" w:eastAsia="Batang" w:hAnsi="Batang" w:cs="Batang" w:hint="eastAsia"/>
                <w:color w:val="000000"/>
                <w:lang w:eastAsia="ko-KR"/>
              </w:rPr>
              <w:t>결과는</w:t>
            </w:r>
            <w:r w:rsidRPr="005162A4">
              <w:rPr>
                <w:rFonts w:ascii="Times New Roman" w:eastAsia="Times New Roman" w:hAnsi="Times New Roman" w:cs="Times New Roman" w:hint="eastAsia"/>
                <w:color w:val="000000"/>
                <w:lang w:eastAsia="ko-KR"/>
              </w:rPr>
              <w:t xml:space="preserve"> </w:t>
            </w:r>
            <w:r w:rsidRPr="005162A4">
              <w:rPr>
                <w:rFonts w:ascii="Batang" w:eastAsia="Batang" w:hAnsi="Batang" w:cs="Batang" w:hint="eastAsia"/>
                <w:color w:val="000000"/>
                <w:lang w:eastAsia="ko-KR"/>
              </w:rPr>
              <w:t>전국</w:t>
            </w:r>
            <w:r w:rsidRPr="005162A4">
              <w:rPr>
                <w:rFonts w:ascii="Times New Roman" w:eastAsia="Times New Roman" w:hAnsi="Times New Roman" w:cs="Times New Roman" w:hint="eastAsia"/>
                <w:color w:val="000000"/>
                <w:lang w:eastAsia="ko-KR"/>
              </w:rPr>
              <w:t xml:space="preserve"> </w:t>
            </w:r>
            <w:r w:rsidRPr="005162A4">
              <w:rPr>
                <w:rFonts w:ascii="Batang" w:eastAsia="Batang" w:hAnsi="Batang" w:cs="Batang" w:hint="eastAsia"/>
                <w:color w:val="000000"/>
                <w:lang w:eastAsia="ko-KR"/>
              </w:rPr>
              <w:t>리포트</w:t>
            </w:r>
            <w:r w:rsidRPr="005162A4">
              <w:rPr>
                <w:rFonts w:ascii="Times New Roman" w:eastAsia="Times New Roman" w:hAnsi="Times New Roman" w:cs="Times New Roman" w:hint="eastAsia"/>
                <w:color w:val="000000"/>
                <w:lang w:eastAsia="ko-KR"/>
              </w:rPr>
              <w:t xml:space="preserve"> </w:t>
            </w:r>
            <w:r w:rsidRPr="005162A4">
              <w:rPr>
                <w:rFonts w:ascii="Batang" w:eastAsia="Batang" w:hAnsi="Batang" w:cs="Batang" w:hint="eastAsia"/>
                <w:color w:val="000000"/>
                <w:lang w:eastAsia="ko-KR"/>
              </w:rPr>
              <w:t>카드</w:t>
            </w:r>
            <w:r w:rsidRPr="005162A4">
              <w:rPr>
                <w:rFonts w:ascii="Times New Roman" w:eastAsia="Times New Roman" w:hAnsi="Times New Roman" w:cs="Times New Roman" w:hint="eastAsia"/>
                <w:color w:val="000000"/>
                <w:lang w:eastAsia="ko-KR"/>
              </w:rPr>
              <w:t xml:space="preserve"> </w:t>
            </w:r>
            <w:r w:rsidRPr="005162A4">
              <w:rPr>
                <w:rFonts w:ascii="Times New Roman" w:eastAsia="Times New Roman" w:hAnsi="Times New Roman" w:cs="Times New Roman"/>
                <w:color w:val="000000"/>
                <w:lang w:eastAsia="ko-KR"/>
              </w:rPr>
              <w:t>(The Nation’s Report Card)</w:t>
            </w:r>
            <w:r w:rsidRPr="005162A4">
              <w:rPr>
                <w:rFonts w:ascii="Batang" w:eastAsia="Batang" w:hAnsi="Batang" w:cs="Batang" w:hint="eastAsia"/>
                <w:color w:val="000000"/>
                <w:lang w:eastAsia="ko-KR"/>
              </w:rPr>
              <w:t>로</w:t>
            </w:r>
            <w:r w:rsidRPr="005162A4">
              <w:rPr>
                <w:rFonts w:ascii="Times New Roman" w:eastAsia="Times New Roman" w:hAnsi="Times New Roman" w:cs="Times New Roman" w:hint="eastAsia"/>
                <w:color w:val="000000"/>
                <w:lang w:eastAsia="ko-KR"/>
              </w:rPr>
              <w:t xml:space="preserve"> </w:t>
            </w:r>
            <w:r w:rsidRPr="005162A4">
              <w:rPr>
                <w:rFonts w:ascii="Batang" w:eastAsia="Batang" w:hAnsi="Batang" w:cs="Batang" w:hint="eastAsia"/>
                <w:color w:val="000000"/>
                <w:lang w:eastAsia="ko-KR"/>
              </w:rPr>
              <w:t>나오며</w:t>
            </w:r>
            <w:r w:rsidRPr="005162A4">
              <w:rPr>
                <w:rFonts w:ascii="Times New Roman" w:eastAsia="Times New Roman" w:hAnsi="Times New Roman" w:cs="Times New Roman" w:hint="eastAsia"/>
                <w:color w:val="000000"/>
                <w:lang w:eastAsia="ko-KR"/>
              </w:rPr>
              <w:t>,</w:t>
            </w:r>
            <w:r w:rsidRPr="005162A4">
              <w:rPr>
                <w:rFonts w:ascii="Times New Roman" w:eastAsia="Times New Roman" w:hAnsi="Times New Roman" w:cs="Times New Roman"/>
                <w:color w:val="000000"/>
                <w:lang w:eastAsia="ko-KR"/>
              </w:rPr>
              <w:t xml:space="preserve"> </w:t>
            </w:r>
            <w:r w:rsidRPr="005162A4">
              <w:rPr>
                <w:rFonts w:ascii="Batang" w:eastAsia="Batang" w:hAnsi="Batang" w:cs="Batang" w:hint="eastAsia"/>
                <w:color w:val="000000"/>
                <w:lang w:eastAsia="ko-KR"/>
              </w:rPr>
              <w:t>이를</w:t>
            </w:r>
            <w:r w:rsidRPr="005162A4">
              <w:rPr>
                <w:rFonts w:ascii="Times New Roman" w:eastAsia="Times New Roman" w:hAnsi="Times New Roman" w:cs="Times New Roman" w:hint="eastAsia"/>
                <w:color w:val="000000"/>
                <w:lang w:eastAsia="ko-KR"/>
              </w:rPr>
              <w:t xml:space="preserve"> </w:t>
            </w:r>
            <w:r w:rsidRPr="005162A4">
              <w:rPr>
                <w:rFonts w:ascii="Batang" w:eastAsia="Batang" w:hAnsi="Batang" w:cs="Batang" w:hint="eastAsia"/>
                <w:color w:val="000000"/>
                <w:lang w:eastAsia="ko-KR"/>
              </w:rPr>
              <w:t>통해</w:t>
            </w:r>
            <w:r w:rsidRPr="005162A4">
              <w:rPr>
                <w:rFonts w:ascii="Times New Roman" w:eastAsia="Times New Roman" w:hAnsi="Times New Roman" w:cs="Times New Roman" w:hint="eastAsia"/>
                <w:color w:val="000000"/>
                <w:lang w:eastAsia="ko-KR"/>
              </w:rPr>
              <w:t xml:space="preserve"> </w:t>
            </w:r>
            <w:r w:rsidRPr="005162A4">
              <w:rPr>
                <w:rFonts w:ascii="Batang" w:eastAsia="Batang" w:hAnsi="Batang" w:cs="Batang" w:hint="eastAsia"/>
                <w:color w:val="000000"/>
                <w:lang w:eastAsia="ko-KR"/>
              </w:rPr>
              <w:t>교육자</w:t>
            </w:r>
            <w:r w:rsidRPr="005162A4">
              <w:rPr>
                <w:rFonts w:ascii="Times New Roman" w:eastAsia="Times New Roman" w:hAnsi="Times New Roman" w:cs="Times New Roman" w:hint="eastAsia"/>
                <w:color w:val="000000"/>
                <w:lang w:eastAsia="ko-KR"/>
              </w:rPr>
              <w:t>,</w:t>
            </w:r>
            <w:r w:rsidRPr="005162A4">
              <w:rPr>
                <w:rFonts w:ascii="Times New Roman" w:eastAsia="Times New Roman" w:hAnsi="Times New Roman" w:cs="Times New Roman"/>
                <w:color w:val="000000"/>
                <w:lang w:eastAsia="ko-KR"/>
              </w:rPr>
              <w:t xml:space="preserve"> </w:t>
            </w:r>
            <w:r w:rsidRPr="005162A4">
              <w:rPr>
                <w:rFonts w:ascii="Batang" w:eastAsia="Batang" w:hAnsi="Batang" w:cs="Batang" w:hint="eastAsia"/>
                <w:color w:val="000000"/>
                <w:lang w:eastAsia="ko-KR"/>
              </w:rPr>
              <w:t>학부모</w:t>
            </w:r>
            <w:r w:rsidRPr="005162A4">
              <w:rPr>
                <w:rFonts w:ascii="Times New Roman" w:eastAsia="Times New Roman" w:hAnsi="Times New Roman" w:cs="Times New Roman" w:hint="eastAsia"/>
                <w:color w:val="000000"/>
                <w:lang w:eastAsia="ko-KR"/>
              </w:rPr>
              <w:t>,</w:t>
            </w:r>
            <w:r w:rsidRPr="005162A4">
              <w:rPr>
                <w:rFonts w:ascii="Times New Roman" w:eastAsia="Times New Roman" w:hAnsi="Times New Roman" w:cs="Times New Roman"/>
                <w:color w:val="000000"/>
                <w:lang w:eastAsia="ko-KR"/>
              </w:rPr>
              <w:t xml:space="preserve"> </w:t>
            </w:r>
            <w:r w:rsidRPr="005162A4">
              <w:rPr>
                <w:rFonts w:ascii="Batang" w:eastAsia="Batang" w:hAnsi="Batang" w:cs="Batang" w:hint="eastAsia"/>
                <w:color w:val="000000"/>
                <w:lang w:eastAsia="ko-KR"/>
              </w:rPr>
              <w:t>정책</w:t>
            </w:r>
            <w:r w:rsidRPr="005162A4">
              <w:rPr>
                <w:rFonts w:ascii="Times New Roman" w:eastAsia="Times New Roman" w:hAnsi="Times New Roman" w:cs="Times New Roman" w:hint="eastAsia"/>
                <w:color w:val="000000"/>
                <w:lang w:eastAsia="ko-KR"/>
              </w:rPr>
              <w:t xml:space="preserve"> </w:t>
            </w:r>
            <w:r w:rsidRPr="005162A4">
              <w:rPr>
                <w:rFonts w:ascii="Batang" w:eastAsia="Batang" w:hAnsi="Batang" w:cs="Batang" w:hint="eastAsia"/>
                <w:color w:val="000000"/>
                <w:lang w:eastAsia="ko-KR"/>
              </w:rPr>
              <w:t>입안자</w:t>
            </w:r>
            <w:r w:rsidRPr="005162A4">
              <w:rPr>
                <w:rFonts w:ascii="Times New Roman" w:eastAsia="Times New Roman" w:hAnsi="Times New Roman" w:cs="Times New Roman" w:hint="eastAsia"/>
                <w:color w:val="000000"/>
                <w:lang w:eastAsia="ko-KR"/>
              </w:rPr>
              <w:t>,</w:t>
            </w:r>
            <w:r w:rsidRPr="005162A4">
              <w:rPr>
                <w:rFonts w:ascii="Times New Roman" w:eastAsia="Times New Roman" w:hAnsi="Times New Roman" w:cs="Times New Roman"/>
                <w:color w:val="000000"/>
                <w:lang w:eastAsia="ko-KR"/>
              </w:rPr>
              <w:t xml:space="preserve"> </w:t>
            </w:r>
            <w:r w:rsidRPr="005162A4">
              <w:rPr>
                <w:rFonts w:ascii="Batang" w:eastAsia="Batang" w:hAnsi="Batang" w:cs="Batang" w:hint="eastAsia"/>
                <w:color w:val="000000"/>
                <w:lang w:eastAsia="ko-KR"/>
              </w:rPr>
              <w:t>대중에게</w:t>
            </w:r>
            <w:r w:rsidRPr="005162A4">
              <w:rPr>
                <w:rFonts w:ascii="Times New Roman" w:eastAsia="Times New Roman" w:hAnsi="Times New Roman" w:cs="Times New Roman" w:hint="eastAsia"/>
                <w:color w:val="000000"/>
                <w:lang w:eastAsia="ko-KR"/>
              </w:rPr>
              <w:t xml:space="preserve"> </w:t>
            </w:r>
            <w:r w:rsidRPr="005162A4">
              <w:rPr>
                <w:rFonts w:ascii="Batang" w:eastAsia="Batang" w:hAnsi="Batang" w:cs="Batang" w:hint="eastAsia"/>
                <w:color w:val="000000"/>
                <w:lang w:eastAsia="ko-KR"/>
              </w:rPr>
              <w:t>학생들의</w:t>
            </w:r>
            <w:r w:rsidRPr="005162A4">
              <w:rPr>
                <w:rFonts w:ascii="Times New Roman" w:eastAsia="Times New Roman" w:hAnsi="Times New Roman" w:cs="Times New Roman" w:hint="eastAsia"/>
                <w:color w:val="000000"/>
                <w:lang w:eastAsia="ko-KR"/>
              </w:rPr>
              <w:t xml:space="preserve"> </w:t>
            </w:r>
            <w:r w:rsidRPr="005162A4">
              <w:rPr>
                <w:rFonts w:ascii="Batang" w:eastAsia="Batang" w:hAnsi="Batang" w:cs="Batang" w:hint="eastAsia"/>
                <w:color w:val="000000"/>
                <w:lang w:eastAsia="ko-KR"/>
              </w:rPr>
              <w:t>학업성취도</w:t>
            </w:r>
            <w:r w:rsidRPr="005162A4">
              <w:rPr>
                <w:rFonts w:ascii="Times New Roman" w:eastAsia="Times New Roman" w:hAnsi="Times New Roman" w:cs="Times New Roman" w:hint="eastAsia"/>
                <w:color w:val="000000"/>
                <w:lang w:eastAsia="ko-KR"/>
              </w:rPr>
              <w:t xml:space="preserve"> </w:t>
            </w:r>
            <w:r w:rsidRPr="005162A4">
              <w:rPr>
                <w:rFonts w:ascii="Batang" w:eastAsia="Batang" w:hAnsi="Batang" w:cs="Batang" w:hint="eastAsia"/>
                <w:color w:val="000000"/>
                <w:lang w:eastAsia="ko-KR"/>
              </w:rPr>
              <w:t>정보를</w:t>
            </w:r>
            <w:r w:rsidRPr="005162A4">
              <w:rPr>
                <w:rFonts w:ascii="Times New Roman" w:eastAsia="Times New Roman" w:hAnsi="Times New Roman" w:cs="Times New Roman" w:hint="eastAsia"/>
                <w:color w:val="000000"/>
                <w:lang w:eastAsia="ko-KR"/>
              </w:rPr>
              <w:t xml:space="preserve"> </w:t>
            </w:r>
            <w:r w:rsidRPr="005162A4">
              <w:rPr>
                <w:rFonts w:ascii="Batang" w:eastAsia="Batang" w:hAnsi="Batang" w:cs="Batang" w:hint="eastAsia"/>
                <w:color w:val="000000"/>
                <w:lang w:eastAsia="ko-KR"/>
              </w:rPr>
              <w:t>제공합니다</w:t>
            </w:r>
            <w:r w:rsidRPr="005162A4">
              <w:rPr>
                <w:rFonts w:ascii="Times New Roman" w:eastAsia="Times New Roman" w:hAnsi="Times New Roman" w:cs="Times New Roman" w:hint="eastAsia"/>
                <w:color w:val="000000"/>
                <w:lang w:eastAsia="ko-KR"/>
              </w:rPr>
              <w:t>.</w:t>
            </w:r>
            <w:r w:rsidRPr="005162A4">
              <w:rPr>
                <w:rFonts w:ascii="Times New Roman" w:eastAsia="Times New Roman" w:hAnsi="Times New Roman" w:cs="Times New Roman"/>
                <w:color w:val="000000"/>
                <w:lang w:eastAsia="ko-KR"/>
              </w:rPr>
              <w:t xml:space="preserve">  </w:t>
            </w:r>
          </w:p>
        </w:tc>
      </w:tr>
      <w:tr w:rsidR="00FC47CC" w:rsidRPr="00FC47CC" w14:paraId="12A948FF" w14:textId="77777777" w:rsidTr="00FC47CC">
        <w:trPr>
          <w:trHeight w:val="300"/>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5F03EDF0" w14:textId="77777777" w:rsidR="00FC47CC" w:rsidRPr="00FC47CC" w:rsidRDefault="00FC47CC" w:rsidP="00FC47CC">
            <w:pPr>
              <w:widowControl/>
              <w:spacing w:after="0" w:line="240" w:lineRule="auto"/>
              <w:rPr>
                <w:rFonts w:ascii="Times New Roman" w:eastAsia="Times New Roman" w:hAnsi="Times New Roman" w:cs="Times New Roman"/>
                <w:color w:val="000000"/>
                <w:lang w:eastAsia="ko-KR"/>
              </w:rPr>
            </w:pPr>
            <w:r w:rsidRPr="00FC47CC">
              <w:rPr>
                <w:rFonts w:ascii="Times New Roman" w:eastAsia="Times New Roman" w:hAnsi="Times New Roman" w:cs="Times New Roman"/>
                <w:color w:val="000000"/>
                <w:lang w:eastAsia="ko-KR"/>
              </w:rPr>
              <w:t> </w:t>
            </w:r>
          </w:p>
        </w:tc>
        <w:tc>
          <w:tcPr>
            <w:tcW w:w="6211" w:type="dxa"/>
            <w:tcBorders>
              <w:top w:val="nil"/>
              <w:left w:val="nil"/>
              <w:bottom w:val="single" w:sz="4" w:space="0" w:color="auto"/>
              <w:right w:val="single" w:sz="4" w:space="0" w:color="auto"/>
            </w:tcBorders>
            <w:shd w:val="clear" w:color="auto" w:fill="auto"/>
            <w:noWrap/>
            <w:vAlign w:val="bottom"/>
            <w:hideMark/>
          </w:tcPr>
          <w:p w14:paraId="34CC0A06" w14:textId="77777777" w:rsidR="00FC47CC" w:rsidRPr="00FC47CC" w:rsidRDefault="00FC47CC" w:rsidP="00FC47CC">
            <w:pPr>
              <w:widowControl/>
              <w:spacing w:after="0" w:line="240" w:lineRule="auto"/>
              <w:rPr>
                <w:rFonts w:ascii="Calibri" w:eastAsia="Times New Roman" w:hAnsi="Calibri" w:cs="Calibri"/>
                <w:color w:val="000000"/>
                <w:lang w:eastAsia="ko-KR"/>
              </w:rPr>
            </w:pPr>
            <w:r w:rsidRPr="00FC47CC">
              <w:rPr>
                <w:rFonts w:ascii="Calibri" w:eastAsia="Times New Roman" w:hAnsi="Calibri" w:cs="Calibri"/>
                <w:color w:val="000000"/>
                <w:lang w:eastAsia="ko-KR"/>
              </w:rPr>
              <w:t> </w:t>
            </w:r>
          </w:p>
        </w:tc>
      </w:tr>
      <w:tr w:rsidR="00FC47CC" w:rsidRPr="00FC47CC" w14:paraId="409E69F9" w14:textId="77777777" w:rsidTr="00FC47CC">
        <w:trPr>
          <w:trHeight w:val="3000"/>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036216B0" w14:textId="77777777" w:rsidR="00FC47CC" w:rsidRPr="00FC47CC" w:rsidRDefault="006756BF" w:rsidP="00FC47CC">
            <w:pPr>
              <w:widowControl/>
              <w:spacing w:after="0" w:line="240" w:lineRule="auto"/>
              <w:rPr>
                <w:rFonts w:ascii="Calibri" w:eastAsia="Times New Roman" w:hAnsi="Calibri" w:cs="Calibri"/>
                <w:color w:val="0563C1"/>
                <w:u w:val="single"/>
                <w:lang w:eastAsia="ko-KR"/>
              </w:rPr>
            </w:pPr>
            <w:hyperlink r:id="rId9" w:history="1">
              <w:r w:rsidR="00FC47CC" w:rsidRPr="00FC47CC">
                <w:rPr>
                  <w:rFonts w:ascii="Calibri" w:eastAsia="Times New Roman" w:hAnsi="Calibri" w:cs="Calibri"/>
                  <w:color w:val="0563C1"/>
                  <w:u w:val="single"/>
                  <w:lang w:eastAsia="ko-KR"/>
                </w:rPr>
                <w:t>Your child (will/may) take an assessment in mathematics, reading, or science. In addition to subject area questions, NAEP survey questionnaires are voluntarily completed by students. Your child may also receive an extended questionnaire that takes up to 10 more minutes and asks additional contextual questions. The questionnaires help by providing valuable information about participating students’ educational experiences and opportunities to learn both in and out of the classroom. More information about NAEP survey questionnaires is available at https://nces.ed.gov/nationsreportcard/parents under the section “What Questions Are on the Test?”</w:t>
              </w:r>
            </w:hyperlink>
          </w:p>
        </w:tc>
        <w:tc>
          <w:tcPr>
            <w:tcW w:w="6211" w:type="dxa"/>
            <w:tcBorders>
              <w:top w:val="nil"/>
              <w:left w:val="nil"/>
              <w:bottom w:val="single" w:sz="4" w:space="0" w:color="auto"/>
              <w:right w:val="single" w:sz="4" w:space="0" w:color="auto"/>
            </w:tcBorders>
            <w:shd w:val="clear" w:color="auto" w:fill="auto"/>
            <w:noWrap/>
            <w:vAlign w:val="bottom"/>
            <w:hideMark/>
          </w:tcPr>
          <w:p w14:paraId="650D0C51" w14:textId="783A64EC" w:rsidR="00FC47CC" w:rsidRPr="00FC47CC" w:rsidRDefault="00FC47CC" w:rsidP="00FC47CC">
            <w:pPr>
              <w:widowControl/>
              <w:spacing w:after="0" w:line="240" w:lineRule="auto"/>
              <w:rPr>
                <w:rFonts w:ascii="Times New Roman" w:eastAsia="Times New Roman" w:hAnsi="Times New Roman" w:cs="Times New Roman"/>
                <w:color w:val="0563C1"/>
                <w:u w:val="single"/>
                <w:lang w:eastAsia="ko-KR"/>
              </w:rPr>
            </w:pPr>
            <w:r w:rsidRPr="005162A4">
              <w:rPr>
                <w:rFonts w:ascii="Batang" w:eastAsia="Batang" w:hAnsi="Batang" w:cs="Batang" w:hint="eastAsia"/>
                <w:color w:val="0563C1"/>
                <w:u w:val="single"/>
                <w:lang w:eastAsia="ko-KR"/>
              </w:rPr>
              <w:t>귀하의</w:t>
            </w:r>
            <w:r w:rsidRPr="005162A4">
              <w:rPr>
                <w:rFonts w:ascii="Times New Roman" w:eastAsia="Times New Roman" w:hAnsi="Times New Roman" w:cs="Times New Roman" w:hint="eastAsia"/>
                <w:color w:val="0563C1"/>
                <w:u w:val="single"/>
                <w:lang w:eastAsia="ko-KR"/>
              </w:rPr>
              <w:t xml:space="preserve"> </w:t>
            </w:r>
            <w:r w:rsidRPr="005162A4">
              <w:rPr>
                <w:rFonts w:ascii="Batang" w:eastAsia="Batang" w:hAnsi="Batang" w:cs="Batang" w:hint="eastAsia"/>
                <w:color w:val="0563C1"/>
                <w:u w:val="single"/>
                <w:lang w:eastAsia="ko-KR"/>
              </w:rPr>
              <w:t>자녀가</w:t>
            </w:r>
            <w:r w:rsidRPr="005162A4">
              <w:rPr>
                <w:rFonts w:ascii="Times New Roman" w:eastAsia="Times New Roman" w:hAnsi="Times New Roman" w:cs="Times New Roman" w:hint="eastAsia"/>
                <w:color w:val="0563C1"/>
                <w:u w:val="single"/>
                <w:lang w:eastAsia="ko-KR"/>
              </w:rPr>
              <w:t xml:space="preserve"> </w:t>
            </w:r>
            <w:r w:rsidRPr="005162A4">
              <w:rPr>
                <w:rFonts w:ascii="Batang" w:eastAsia="Batang" w:hAnsi="Batang" w:cs="Batang" w:hint="eastAsia"/>
                <w:color w:val="0563C1"/>
                <w:u w:val="single"/>
                <w:lang w:eastAsia="ko-KR"/>
              </w:rPr>
              <w:t>수학</w:t>
            </w:r>
            <w:r w:rsidR="00542661">
              <w:rPr>
                <w:rFonts w:ascii="Batang" w:eastAsia="Batang" w:hAnsi="Batang" w:cs="Batang" w:hint="eastAsia"/>
                <w:color w:val="0563C1"/>
                <w:u w:val="single"/>
                <w:lang w:eastAsia="ko-KR"/>
              </w:rPr>
              <w:t>,</w:t>
            </w:r>
            <w:r w:rsidRPr="005162A4">
              <w:rPr>
                <w:rFonts w:ascii="Times New Roman" w:eastAsia="Times New Roman" w:hAnsi="Times New Roman" w:cs="Times New Roman" w:hint="eastAsia"/>
                <w:color w:val="0563C1"/>
                <w:u w:val="single"/>
                <w:lang w:eastAsia="ko-KR"/>
              </w:rPr>
              <w:t xml:space="preserve"> </w:t>
            </w:r>
            <w:r w:rsidRPr="005162A4">
              <w:rPr>
                <w:rFonts w:ascii="Batang" w:eastAsia="Batang" w:hAnsi="Batang" w:cs="Batang" w:hint="eastAsia"/>
                <w:color w:val="0563C1"/>
                <w:u w:val="single"/>
                <w:lang w:eastAsia="ko-KR"/>
              </w:rPr>
              <w:t>읽기</w:t>
            </w:r>
            <w:r w:rsidR="00542661">
              <w:rPr>
                <w:rFonts w:ascii="Batang" w:eastAsia="Batang" w:hAnsi="Batang" w:cs="Batang" w:hint="eastAsia"/>
                <w:color w:val="0563C1"/>
                <w:u w:val="single"/>
                <w:lang w:eastAsia="ko-KR"/>
              </w:rPr>
              <w:t>나 과학</w:t>
            </w:r>
            <w:r w:rsidRPr="005162A4">
              <w:rPr>
                <w:rFonts w:ascii="Times New Roman" w:eastAsia="Times New Roman" w:hAnsi="Times New Roman" w:cs="Times New Roman" w:hint="eastAsia"/>
                <w:color w:val="0563C1"/>
                <w:u w:val="single"/>
                <w:lang w:eastAsia="ko-KR"/>
              </w:rPr>
              <w:t xml:space="preserve"> </w:t>
            </w:r>
            <w:r w:rsidRPr="005162A4">
              <w:rPr>
                <w:rFonts w:ascii="Batang" w:eastAsia="Batang" w:hAnsi="Batang" w:cs="Batang" w:hint="eastAsia"/>
                <w:color w:val="0563C1"/>
                <w:u w:val="single"/>
                <w:lang w:eastAsia="ko-KR"/>
              </w:rPr>
              <w:t>시험을</w:t>
            </w:r>
            <w:r w:rsidRPr="005162A4">
              <w:rPr>
                <w:rFonts w:ascii="Times New Roman" w:eastAsia="Times New Roman" w:hAnsi="Times New Roman" w:cs="Times New Roman" w:hint="eastAsia"/>
                <w:color w:val="0563C1"/>
                <w:u w:val="single"/>
                <w:lang w:eastAsia="ko-KR"/>
              </w:rPr>
              <w:t xml:space="preserve"> </w:t>
            </w:r>
            <w:r w:rsidRPr="005162A4">
              <w:rPr>
                <w:rFonts w:ascii="Batang" w:eastAsia="Batang" w:hAnsi="Batang" w:cs="Batang" w:hint="eastAsia"/>
                <w:color w:val="0563C1"/>
                <w:u w:val="single"/>
                <w:lang w:eastAsia="ko-KR"/>
              </w:rPr>
              <w:t>치르거나</w:t>
            </w:r>
            <w:r w:rsidRPr="005162A4">
              <w:rPr>
                <w:rFonts w:ascii="Times New Roman" w:eastAsia="Times New Roman" w:hAnsi="Times New Roman" w:cs="Times New Roman" w:hint="eastAsia"/>
                <w:color w:val="0563C1"/>
                <w:u w:val="single"/>
                <w:lang w:eastAsia="ko-KR"/>
              </w:rPr>
              <w:t xml:space="preserve"> </w:t>
            </w:r>
            <w:r w:rsidRPr="005162A4">
              <w:rPr>
                <w:rFonts w:ascii="Batang" w:eastAsia="Batang" w:hAnsi="Batang" w:cs="Batang" w:hint="eastAsia"/>
                <w:color w:val="0563C1"/>
                <w:u w:val="single"/>
                <w:lang w:eastAsia="ko-KR"/>
              </w:rPr>
              <w:t>치를</w:t>
            </w:r>
            <w:r w:rsidRPr="005162A4">
              <w:rPr>
                <w:rFonts w:ascii="Times New Roman" w:eastAsia="Times New Roman" w:hAnsi="Times New Roman" w:cs="Times New Roman" w:hint="eastAsia"/>
                <w:color w:val="0563C1"/>
                <w:u w:val="single"/>
                <w:lang w:eastAsia="ko-KR"/>
              </w:rPr>
              <w:t xml:space="preserve"> </w:t>
            </w:r>
            <w:r w:rsidRPr="005162A4">
              <w:rPr>
                <w:rFonts w:ascii="Batang" w:eastAsia="Batang" w:hAnsi="Batang" w:cs="Batang" w:hint="eastAsia"/>
                <w:color w:val="0563C1"/>
                <w:u w:val="single"/>
                <w:lang w:eastAsia="ko-KR"/>
              </w:rPr>
              <w:t>수</w:t>
            </w:r>
            <w:r w:rsidRPr="005162A4">
              <w:rPr>
                <w:rFonts w:ascii="Times New Roman" w:eastAsia="Times New Roman" w:hAnsi="Times New Roman" w:cs="Times New Roman" w:hint="eastAsia"/>
                <w:color w:val="0563C1"/>
                <w:u w:val="single"/>
                <w:lang w:eastAsia="ko-KR"/>
              </w:rPr>
              <w:t xml:space="preserve"> </w:t>
            </w:r>
            <w:r w:rsidRPr="005162A4">
              <w:rPr>
                <w:rFonts w:ascii="Batang" w:eastAsia="Batang" w:hAnsi="Batang" w:cs="Batang" w:hint="eastAsia"/>
                <w:color w:val="0563C1"/>
                <w:u w:val="single"/>
                <w:lang w:eastAsia="ko-KR"/>
              </w:rPr>
              <w:t>있습니다</w:t>
            </w:r>
            <w:r w:rsidRPr="005162A4">
              <w:rPr>
                <w:rFonts w:ascii="Times New Roman" w:eastAsia="Times New Roman" w:hAnsi="Times New Roman" w:cs="Times New Roman" w:hint="eastAsia"/>
                <w:color w:val="0563C1"/>
                <w:u w:val="single"/>
                <w:lang w:eastAsia="ko-KR"/>
              </w:rPr>
              <w:t>.</w:t>
            </w:r>
            <w:r w:rsidRPr="005162A4">
              <w:rPr>
                <w:rFonts w:ascii="Times New Roman" w:eastAsia="Times New Roman" w:hAnsi="Times New Roman" w:cs="Times New Roman"/>
                <w:color w:val="0563C1"/>
                <w:u w:val="single"/>
                <w:lang w:eastAsia="ko-KR"/>
              </w:rPr>
              <w:t xml:space="preserve"> </w:t>
            </w:r>
            <w:r w:rsidRPr="005162A4">
              <w:rPr>
                <w:rFonts w:ascii="Batang" w:eastAsia="Batang" w:hAnsi="Batang" w:cs="Batang" w:hint="eastAsia"/>
                <w:color w:val="0563C1"/>
                <w:u w:val="single"/>
                <w:lang w:eastAsia="ko-KR"/>
              </w:rPr>
              <w:t>평가</w:t>
            </w:r>
            <w:r w:rsidRPr="005162A4">
              <w:rPr>
                <w:rFonts w:ascii="Times New Roman" w:eastAsia="Times New Roman" w:hAnsi="Times New Roman" w:cs="Times New Roman" w:hint="eastAsia"/>
                <w:color w:val="0563C1"/>
                <w:u w:val="single"/>
                <w:lang w:eastAsia="ko-KR"/>
              </w:rPr>
              <w:t xml:space="preserve"> </w:t>
            </w:r>
            <w:r w:rsidRPr="005162A4">
              <w:rPr>
                <w:rFonts w:ascii="Batang" w:eastAsia="Batang" w:hAnsi="Batang" w:cs="Batang" w:hint="eastAsia"/>
                <w:color w:val="0563C1"/>
                <w:u w:val="single"/>
                <w:lang w:eastAsia="ko-KR"/>
              </w:rPr>
              <w:t>과목</w:t>
            </w:r>
            <w:r w:rsidRPr="005162A4">
              <w:rPr>
                <w:rFonts w:ascii="Times New Roman" w:eastAsia="Times New Roman" w:hAnsi="Times New Roman" w:cs="Times New Roman" w:hint="eastAsia"/>
                <w:color w:val="0563C1"/>
                <w:u w:val="single"/>
                <w:lang w:eastAsia="ko-KR"/>
              </w:rPr>
              <w:t xml:space="preserve"> </w:t>
            </w:r>
            <w:r w:rsidRPr="005162A4">
              <w:rPr>
                <w:rFonts w:ascii="Batang" w:eastAsia="Batang" w:hAnsi="Batang" w:cs="Batang" w:hint="eastAsia"/>
                <w:color w:val="0563C1"/>
                <w:u w:val="single"/>
                <w:lang w:eastAsia="ko-KR"/>
              </w:rPr>
              <w:t>문제</w:t>
            </w:r>
            <w:r w:rsidRPr="005162A4">
              <w:rPr>
                <w:rFonts w:ascii="Times New Roman" w:eastAsia="Times New Roman" w:hAnsi="Times New Roman" w:cs="Times New Roman" w:hint="eastAsia"/>
                <w:color w:val="0563C1"/>
                <w:u w:val="single"/>
                <w:lang w:eastAsia="ko-KR"/>
              </w:rPr>
              <w:t xml:space="preserve"> </w:t>
            </w:r>
            <w:r w:rsidRPr="005162A4">
              <w:rPr>
                <w:rFonts w:ascii="Batang" w:eastAsia="Batang" w:hAnsi="Batang" w:cs="Batang" w:hint="eastAsia"/>
                <w:color w:val="0563C1"/>
                <w:u w:val="single"/>
                <w:lang w:eastAsia="ko-KR"/>
              </w:rPr>
              <w:t>이외에도</w:t>
            </w:r>
            <w:r w:rsidRPr="005162A4">
              <w:rPr>
                <w:rFonts w:ascii="Times New Roman" w:eastAsia="Times New Roman" w:hAnsi="Times New Roman" w:cs="Times New Roman" w:hint="eastAsia"/>
                <w:color w:val="0563C1"/>
                <w:u w:val="single"/>
                <w:lang w:eastAsia="ko-KR"/>
              </w:rPr>
              <w:t xml:space="preserve"> </w:t>
            </w:r>
            <w:r w:rsidRPr="005162A4">
              <w:rPr>
                <w:rFonts w:ascii="Times New Roman" w:eastAsia="Times New Roman" w:hAnsi="Times New Roman" w:cs="Times New Roman"/>
                <w:color w:val="0563C1"/>
                <w:u w:val="single"/>
                <w:lang w:eastAsia="ko-KR"/>
              </w:rPr>
              <w:t xml:space="preserve">NAEP </w:t>
            </w:r>
            <w:r w:rsidRPr="005162A4">
              <w:rPr>
                <w:rFonts w:ascii="Batang" w:eastAsia="Batang" w:hAnsi="Batang" w:cs="Batang" w:hint="eastAsia"/>
                <w:color w:val="0563C1"/>
                <w:u w:val="single"/>
                <w:lang w:eastAsia="ko-KR"/>
              </w:rPr>
              <w:t>설문조사</w:t>
            </w:r>
            <w:r w:rsidRPr="005162A4">
              <w:rPr>
                <w:rFonts w:ascii="Times New Roman" w:eastAsia="Times New Roman" w:hAnsi="Times New Roman" w:cs="Times New Roman" w:hint="eastAsia"/>
                <w:color w:val="0563C1"/>
                <w:u w:val="single"/>
                <w:lang w:eastAsia="ko-KR"/>
              </w:rPr>
              <w:t xml:space="preserve"> </w:t>
            </w:r>
            <w:r w:rsidRPr="005162A4">
              <w:rPr>
                <w:rFonts w:ascii="Batang" w:eastAsia="Batang" w:hAnsi="Batang" w:cs="Batang" w:hint="eastAsia"/>
                <w:color w:val="0563C1"/>
                <w:u w:val="single"/>
                <w:lang w:eastAsia="ko-KR"/>
              </w:rPr>
              <w:t>문항에</w:t>
            </w:r>
            <w:r w:rsidRPr="005162A4">
              <w:rPr>
                <w:rFonts w:ascii="Times New Roman" w:eastAsia="Times New Roman" w:hAnsi="Times New Roman" w:cs="Times New Roman" w:hint="eastAsia"/>
                <w:color w:val="0563C1"/>
                <w:u w:val="single"/>
                <w:lang w:eastAsia="ko-KR"/>
              </w:rPr>
              <w:t xml:space="preserve"> </w:t>
            </w:r>
            <w:r w:rsidRPr="005162A4">
              <w:rPr>
                <w:rFonts w:ascii="Batang" w:eastAsia="Batang" w:hAnsi="Batang" w:cs="Batang" w:hint="eastAsia"/>
                <w:color w:val="0563C1"/>
                <w:u w:val="single"/>
                <w:lang w:eastAsia="ko-KR"/>
              </w:rPr>
              <w:t>학생들이</w:t>
            </w:r>
            <w:r w:rsidRPr="005162A4">
              <w:rPr>
                <w:rFonts w:ascii="Times New Roman" w:eastAsia="Times New Roman" w:hAnsi="Times New Roman" w:cs="Times New Roman" w:hint="eastAsia"/>
                <w:color w:val="0563C1"/>
                <w:u w:val="single"/>
                <w:lang w:eastAsia="ko-KR"/>
              </w:rPr>
              <w:t xml:space="preserve"> </w:t>
            </w:r>
            <w:r w:rsidRPr="005162A4">
              <w:rPr>
                <w:rFonts w:ascii="Batang" w:eastAsia="Batang" w:hAnsi="Batang" w:cs="Batang" w:hint="eastAsia"/>
                <w:color w:val="0563C1"/>
                <w:u w:val="single"/>
                <w:lang w:eastAsia="ko-KR"/>
              </w:rPr>
              <w:t>자발적으로</w:t>
            </w:r>
            <w:r w:rsidRPr="005162A4">
              <w:rPr>
                <w:rFonts w:ascii="Times New Roman" w:eastAsia="Times New Roman" w:hAnsi="Times New Roman" w:cs="Times New Roman" w:hint="eastAsia"/>
                <w:color w:val="0563C1"/>
                <w:u w:val="single"/>
                <w:lang w:eastAsia="ko-KR"/>
              </w:rPr>
              <w:t xml:space="preserve"> </w:t>
            </w:r>
            <w:r w:rsidRPr="005162A4">
              <w:rPr>
                <w:rFonts w:ascii="Batang" w:eastAsia="Batang" w:hAnsi="Batang" w:cs="Batang" w:hint="eastAsia"/>
                <w:color w:val="0563C1"/>
                <w:u w:val="single"/>
                <w:lang w:eastAsia="ko-KR"/>
              </w:rPr>
              <w:t>답할</w:t>
            </w:r>
            <w:r w:rsidRPr="005162A4">
              <w:rPr>
                <w:rFonts w:ascii="Times New Roman" w:eastAsia="Times New Roman" w:hAnsi="Times New Roman" w:cs="Times New Roman" w:hint="eastAsia"/>
                <w:color w:val="0563C1"/>
                <w:u w:val="single"/>
                <w:lang w:eastAsia="ko-KR"/>
              </w:rPr>
              <w:t xml:space="preserve"> </w:t>
            </w:r>
            <w:r w:rsidRPr="005162A4">
              <w:rPr>
                <w:rFonts w:ascii="Batang" w:eastAsia="Batang" w:hAnsi="Batang" w:cs="Batang" w:hint="eastAsia"/>
                <w:color w:val="0563C1"/>
                <w:u w:val="single"/>
                <w:lang w:eastAsia="ko-KR"/>
              </w:rPr>
              <w:t>수</w:t>
            </w:r>
            <w:r w:rsidRPr="005162A4">
              <w:rPr>
                <w:rFonts w:ascii="Times New Roman" w:eastAsia="Times New Roman" w:hAnsi="Times New Roman" w:cs="Times New Roman" w:hint="eastAsia"/>
                <w:color w:val="0563C1"/>
                <w:u w:val="single"/>
                <w:lang w:eastAsia="ko-KR"/>
              </w:rPr>
              <w:t xml:space="preserve"> </w:t>
            </w:r>
            <w:r w:rsidRPr="005162A4">
              <w:rPr>
                <w:rFonts w:ascii="Batang" w:eastAsia="Batang" w:hAnsi="Batang" w:cs="Batang" w:hint="eastAsia"/>
                <w:color w:val="0563C1"/>
                <w:u w:val="single"/>
                <w:lang w:eastAsia="ko-KR"/>
              </w:rPr>
              <w:t>있</w:t>
            </w:r>
            <w:r w:rsidR="007A64E6">
              <w:rPr>
                <w:rFonts w:ascii="Batang" w:eastAsia="Batang" w:hAnsi="Batang" w:cs="Batang" w:hint="eastAsia"/>
                <w:color w:val="0563C1"/>
                <w:u w:val="single"/>
                <w:lang w:eastAsia="ko-KR"/>
              </w:rPr>
              <w:t>으며,</w:t>
            </w:r>
            <w:r w:rsidR="007A64E6">
              <w:rPr>
                <w:rFonts w:ascii="Batang" w:eastAsia="Batang" w:hAnsi="Batang" w:cs="Batang"/>
                <w:color w:val="0563C1"/>
                <w:u w:val="single"/>
                <w:lang w:eastAsia="ko-KR"/>
              </w:rPr>
              <w:t xml:space="preserve"> </w:t>
            </w:r>
            <w:r w:rsidR="007A64E6">
              <w:rPr>
                <w:rFonts w:ascii="Batang" w:eastAsia="Batang" w:hAnsi="Batang" w:cs="Batang" w:hint="eastAsia"/>
                <w:color w:val="0563C1"/>
                <w:u w:val="single"/>
                <w:lang w:eastAsia="ko-KR"/>
              </w:rPr>
              <w:t xml:space="preserve">최대 </w:t>
            </w:r>
            <w:r w:rsidR="007A64E6">
              <w:rPr>
                <w:rFonts w:ascii="Batang" w:eastAsia="Batang" w:hAnsi="Batang" w:cs="Batang"/>
                <w:color w:val="0563C1"/>
                <w:u w:val="single"/>
                <w:lang w:eastAsia="ko-KR"/>
              </w:rPr>
              <w:t>10</w:t>
            </w:r>
            <w:r w:rsidR="007A64E6">
              <w:rPr>
                <w:rFonts w:ascii="Batang" w:eastAsia="Batang" w:hAnsi="Batang" w:cs="Batang" w:hint="eastAsia"/>
                <w:color w:val="0563C1"/>
                <w:u w:val="single"/>
                <w:lang w:eastAsia="ko-KR"/>
              </w:rPr>
              <w:t>분 정도 소요되는,</w:t>
            </w:r>
            <w:r w:rsidR="007A64E6">
              <w:rPr>
                <w:rFonts w:ascii="Batang" w:eastAsia="Batang" w:hAnsi="Batang" w:cs="Batang"/>
                <w:color w:val="0563C1"/>
                <w:u w:val="single"/>
                <w:lang w:eastAsia="ko-KR"/>
              </w:rPr>
              <w:t xml:space="preserve"> </w:t>
            </w:r>
            <w:r w:rsidR="007A64E6">
              <w:rPr>
                <w:rFonts w:ascii="Batang" w:eastAsia="Batang" w:hAnsi="Batang" w:cs="Batang" w:hint="eastAsia"/>
                <w:color w:val="0563C1"/>
                <w:u w:val="single"/>
                <w:lang w:eastAsia="ko-KR"/>
              </w:rPr>
              <w:t>추가 맥락 문항이 담긴 설문지를 추가로 받을 수도 있습니다.</w:t>
            </w:r>
            <w:r w:rsidRPr="005162A4">
              <w:rPr>
                <w:rFonts w:ascii="Times New Roman" w:eastAsia="Times New Roman" w:hAnsi="Times New Roman" w:cs="Times New Roman"/>
                <w:color w:val="0563C1"/>
                <w:u w:val="single"/>
                <w:lang w:eastAsia="ko-KR"/>
              </w:rPr>
              <w:t xml:space="preserve"> </w:t>
            </w:r>
            <w:r w:rsidRPr="005162A4">
              <w:rPr>
                <w:rFonts w:ascii="Batang" w:eastAsia="Batang" w:hAnsi="Batang" w:cs="Batang" w:hint="eastAsia"/>
                <w:color w:val="0563C1"/>
                <w:u w:val="single"/>
                <w:lang w:eastAsia="ko-KR"/>
              </w:rPr>
              <w:t>설문조사는</w:t>
            </w:r>
            <w:r w:rsidRPr="005162A4">
              <w:rPr>
                <w:rFonts w:ascii="Times New Roman" w:eastAsia="Times New Roman" w:hAnsi="Times New Roman" w:cs="Times New Roman" w:hint="eastAsia"/>
                <w:color w:val="0563C1"/>
                <w:u w:val="single"/>
                <w:lang w:eastAsia="ko-KR"/>
              </w:rPr>
              <w:t xml:space="preserve"> </w:t>
            </w:r>
            <w:r w:rsidRPr="005162A4">
              <w:rPr>
                <w:rFonts w:ascii="Batang" w:eastAsia="Batang" w:hAnsi="Batang" w:cs="Batang" w:hint="eastAsia"/>
                <w:color w:val="0563C1"/>
                <w:u w:val="single"/>
                <w:lang w:eastAsia="ko-KR"/>
              </w:rPr>
              <w:t>참여</w:t>
            </w:r>
            <w:r w:rsidRPr="005162A4">
              <w:rPr>
                <w:rFonts w:ascii="Times New Roman" w:eastAsia="Times New Roman" w:hAnsi="Times New Roman" w:cs="Times New Roman" w:hint="eastAsia"/>
                <w:color w:val="0563C1"/>
                <w:u w:val="single"/>
                <w:lang w:eastAsia="ko-KR"/>
              </w:rPr>
              <w:t xml:space="preserve"> </w:t>
            </w:r>
            <w:r w:rsidRPr="005162A4">
              <w:rPr>
                <w:rFonts w:ascii="Batang" w:eastAsia="Batang" w:hAnsi="Batang" w:cs="Batang" w:hint="eastAsia"/>
                <w:color w:val="0563C1"/>
                <w:u w:val="single"/>
                <w:lang w:eastAsia="ko-KR"/>
              </w:rPr>
              <w:t>학생의</w:t>
            </w:r>
            <w:r w:rsidRPr="005162A4">
              <w:rPr>
                <w:rFonts w:ascii="Times New Roman" w:eastAsia="Times New Roman" w:hAnsi="Times New Roman" w:cs="Times New Roman" w:hint="eastAsia"/>
                <w:color w:val="0563C1"/>
                <w:u w:val="single"/>
                <w:lang w:eastAsia="ko-KR"/>
              </w:rPr>
              <w:t xml:space="preserve"> </w:t>
            </w:r>
            <w:r w:rsidRPr="005162A4">
              <w:rPr>
                <w:rFonts w:ascii="Batang" w:eastAsia="Batang" w:hAnsi="Batang" w:cs="Batang" w:hint="eastAsia"/>
                <w:color w:val="0563C1"/>
                <w:u w:val="single"/>
                <w:lang w:eastAsia="ko-KR"/>
              </w:rPr>
              <w:t>교육</w:t>
            </w:r>
            <w:r w:rsidRPr="005162A4">
              <w:rPr>
                <w:rFonts w:ascii="Times New Roman" w:eastAsia="Times New Roman" w:hAnsi="Times New Roman" w:cs="Times New Roman" w:hint="eastAsia"/>
                <w:color w:val="0563C1"/>
                <w:u w:val="single"/>
                <w:lang w:eastAsia="ko-KR"/>
              </w:rPr>
              <w:t xml:space="preserve"> </w:t>
            </w:r>
            <w:r w:rsidRPr="005162A4">
              <w:rPr>
                <w:rFonts w:ascii="Batang" w:eastAsia="Batang" w:hAnsi="Batang" w:cs="Batang" w:hint="eastAsia"/>
                <w:color w:val="0563C1"/>
                <w:u w:val="single"/>
                <w:lang w:eastAsia="ko-KR"/>
              </w:rPr>
              <w:t>경험</w:t>
            </w:r>
            <w:r w:rsidRPr="005162A4">
              <w:rPr>
                <w:rFonts w:ascii="Times New Roman" w:eastAsia="Times New Roman" w:hAnsi="Times New Roman" w:cs="Times New Roman" w:hint="eastAsia"/>
                <w:color w:val="0563C1"/>
                <w:u w:val="single"/>
                <w:lang w:eastAsia="ko-KR"/>
              </w:rPr>
              <w:t>,</w:t>
            </w:r>
            <w:r w:rsidRPr="005162A4">
              <w:rPr>
                <w:rFonts w:ascii="Times New Roman" w:eastAsia="Times New Roman" w:hAnsi="Times New Roman" w:cs="Times New Roman"/>
                <w:color w:val="0563C1"/>
                <w:u w:val="single"/>
                <w:lang w:eastAsia="ko-KR"/>
              </w:rPr>
              <w:t xml:space="preserve"> </w:t>
            </w:r>
            <w:r w:rsidRPr="005162A4">
              <w:rPr>
                <w:rFonts w:ascii="Batang" w:eastAsia="Batang" w:hAnsi="Batang" w:cs="Batang" w:hint="eastAsia"/>
                <w:color w:val="0563C1"/>
                <w:u w:val="single"/>
                <w:lang w:eastAsia="ko-KR"/>
              </w:rPr>
              <w:t>교실</w:t>
            </w:r>
            <w:r w:rsidRPr="005162A4">
              <w:rPr>
                <w:rFonts w:ascii="Times New Roman" w:eastAsia="Times New Roman" w:hAnsi="Times New Roman" w:cs="Times New Roman" w:hint="eastAsia"/>
                <w:color w:val="0563C1"/>
                <w:u w:val="single"/>
                <w:lang w:eastAsia="ko-KR"/>
              </w:rPr>
              <w:t xml:space="preserve"> </w:t>
            </w:r>
            <w:r w:rsidRPr="005162A4">
              <w:rPr>
                <w:rFonts w:ascii="Batang" w:eastAsia="Batang" w:hAnsi="Batang" w:cs="Batang" w:hint="eastAsia"/>
                <w:color w:val="0563C1"/>
                <w:u w:val="single"/>
                <w:lang w:eastAsia="ko-KR"/>
              </w:rPr>
              <w:t>내외에서의</w:t>
            </w:r>
            <w:r w:rsidRPr="005162A4">
              <w:rPr>
                <w:rFonts w:ascii="Times New Roman" w:eastAsia="Times New Roman" w:hAnsi="Times New Roman" w:cs="Times New Roman" w:hint="eastAsia"/>
                <w:color w:val="0563C1"/>
                <w:u w:val="single"/>
                <w:lang w:eastAsia="ko-KR"/>
              </w:rPr>
              <w:t xml:space="preserve"> </w:t>
            </w:r>
            <w:r w:rsidRPr="005162A4">
              <w:rPr>
                <w:rFonts w:ascii="Batang" w:eastAsia="Batang" w:hAnsi="Batang" w:cs="Batang" w:hint="eastAsia"/>
                <w:color w:val="0563C1"/>
                <w:u w:val="single"/>
                <w:lang w:eastAsia="ko-KR"/>
              </w:rPr>
              <w:t>학습</w:t>
            </w:r>
            <w:r w:rsidRPr="005162A4">
              <w:rPr>
                <w:rFonts w:ascii="Times New Roman" w:eastAsia="Times New Roman" w:hAnsi="Times New Roman" w:cs="Times New Roman" w:hint="eastAsia"/>
                <w:color w:val="0563C1"/>
                <w:u w:val="single"/>
                <w:lang w:eastAsia="ko-KR"/>
              </w:rPr>
              <w:t xml:space="preserve"> </w:t>
            </w:r>
            <w:r w:rsidRPr="005162A4">
              <w:rPr>
                <w:rFonts w:ascii="Batang" w:eastAsia="Batang" w:hAnsi="Batang" w:cs="Batang" w:hint="eastAsia"/>
                <w:color w:val="0563C1"/>
                <w:u w:val="single"/>
                <w:lang w:eastAsia="ko-KR"/>
              </w:rPr>
              <w:t>기회에</w:t>
            </w:r>
            <w:r w:rsidRPr="005162A4">
              <w:rPr>
                <w:rFonts w:ascii="Times New Roman" w:eastAsia="Times New Roman" w:hAnsi="Times New Roman" w:cs="Times New Roman" w:hint="eastAsia"/>
                <w:color w:val="0563C1"/>
                <w:u w:val="single"/>
                <w:lang w:eastAsia="ko-KR"/>
              </w:rPr>
              <w:t xml:space="preserve"> </w:t>
            </w:r>
            <w:r w:rsidRPr="005162A4">
              <w:rPr>
                <w:rFonts w:ascii="Batang" w:eastAsia="Batang" w:hAnsi="Batang" w:cs="Batang" w:hint="eastAsia"/>
                <w:color w:val="0563C1"/>
                <w:u w:val="single"/>
                <w:lang w:eastAsia="ko-KR"/>
              </w:rPr>
              <w:t>관련된</w:t>
            </w:r>
            <w:r w:rsidRPr="005162A4">
              <w:rPr>
                <w:rFonts w:ascii="Times New Roman" w:eastAsia="Times New Roman" w:hAnsi="Times New Roman" w:cs="Times New Roman" w:hint="eastAsia"/>
                <w:color w:val="0563C1"/>
                <w:u w:val="single"/>
                <w:lang w:eastAsia="ko-KR"/>
              </w:rPr>
              <w:t xml:space="preserve"> </w:t>
            </w:r>
            <w:r w:rsidRPr="005162A4">
              <w:rPr>
                <w:rFonts w:ascii="Batang" w:eastAsia="Batang" w:hAnsi="Batang" w:cs="Batang" w:hint="eastAsia"/>
                <w:color w:val="0563C1"/>
                <w:u w:val="single"/>
                <w:lang w:eastAsia="ko-KR"/>
              </w:rPr>
              <w:t>내용으로</w:t>
            </w:r>
            <w:r w:rsidRPr="005162A4">
              <w:rPr>
                <w:rFonts w:ascii="Times New Roman" w:eastAsia="Times New Roman" w:hAnsi="Times New Roman" w:cs="Times New Roman" w:hint="eastAsia"/>
                <w:color w:val="0563C1"/>
                <w:u w:val="single"/>
                <w:lang w:eastAsia="ko-KR"/>
              </w:rPr>
              <w:t xml:space="preserve"> </w:t>
            </w:r>
            <w:r w:rsidRPr="005162A4">
              <w:rPr>
                <w:rFonts w:ascii="Batang" w:eastAsia="Batang" w:hAnsi="Batang" w:cs="Batang" w:hint="eastAsia"/>
                <w:color w:val="0563C1"/>
                <w:u w:val="single"/>
                <w:lang w:eastAsia="ko-KR"/>
              </w:rPr>
              <w:t>구성됩니다</w:t>
            </w:r>
            <w:r w:rsidRPr="005162A4">
              <w:rPr>
                <w:rFonts w:ascii="Times New Roman" w:eastAsia="Times New Roman" w:hAnsi="Times New Roman" w:cs="Times New Roman" w:hint="eastAsia"/>
                <w:color w:val="0563C1"/>
                <w:u w:val="single"/>
                <w:lang w:eastAsia="ko-KR"/>
              </w:rPr>
              <w:t>.</w:t>
            </w:r>
            <w:r w:rsidRPr="00426976">
              <w:rPr>
                <w:rFonts w:ascii="Times New Roman" w:eastAsia="Times New Roman" w:hAnsi="Times New Roman" w:cs="Times New Roman"/>
                <w:color w:val="0563C1"/>
                <w:u w:val="single"/>
                <w:lang w:eastAsia="ko-KR"/>
              </w:rPr>
              <w:t> </w:t>
            </w:r>
            <w:r w:rsidRPr="005162A4">
              <w:rPr>
                <w:rFonts w:ascii="Times New Roman" w:eastAsia="Times New Roman" w:hAnsi="Times New Roman" w:cs="Times New Roman" w:hint="eastAsia"/>
                <w:color w:val="0563C1"/>
                <w:u w:val="single"/>
                <w:lang w:eastAsia="ko-KR"/>
              </w:rPr>
              <w:t>N</w:t>
            </w:r>
            <w:r w:rsidRPr="005162A4">
              <w:rPr>
                <w:rFonts w:ascii="Times New Roman" w:eastAsia="Times New Roman" w:hAnsi="Times New Roman" w:cs="Times New Roman"/>
                <w:color w:val="0563C1"/>
                <w:u w:val="single"/>
                <w:lang w:eastAsia="ko-KR"/>
              </w:rPr>
              <w:t xml:space="preserve">AEP </w:t>
            </w:r>
            <w:r w:rsidRPr="005162A4">
              <w:rPr>
                <w:rFonts w:ascii="Batang" w:eastAsia="Batang" w:hAnsi="Batang" w:cs="Batang" w:hint="eastAsia"/>
                <w:color w:val="0563C1"/>
                <w:u w:val="single"/>
                <w:lang w:eastAsia="ko-KR"/>
              </w:rPr>
              <w:t>설문조사에</w:t>
            </w:r>
            <w:r w:rsidRPr="005162A4">
              <w:rPr>
                <w:rFonts w:ascii="Times New Roman" w:eastAsia="Times New Roman" w:hAnsi="Times New Roman" w:cs="Times New Roman" w:hint="eastAsia"/>
                <w:color w:val="0563C1"/>
                <w:u w:val="single"/>
                <w:lang w:eastAsia="ko-KR"/>
              </w:rPr>
              <w:t xml:space="preserve"> </w:t>
            </w:r>
            <w:r w:rsidRPr="005162A4">
              <w:rPr>
                <w:rFonts w:ascii="Batang" w:eastAsia="Batang" w:hAnsi="Batang" w:cs="Batang" w:hint="eastAsia"/>
                <w:color w:val="0563C1"/>
                <w:u w:val="single"/>
                <w:lang w:eastAsia="ko-KR"/>
              </w:rPr>
              <w:t>대한</w:t>
            </w:r>
            <w:r w:rsidRPr="005162A4">
              <w:rPr>
                <w:rFonts w:ascii="Times New Roman" w:eastAsia="Times New Roman" w:hAnsi="Times New Roman" w:cs="Times New Roman" w:hint="eastAsia"/>
                <w:color w:val="0563C1"/>
                <w:u w:val="single"/>
                <w:lang w:eastAsia="ko-KR"/>
              </w:rPr>
              <w:t xml:space="preserve"> </w:t>
            </w:r>
            <w:r w:rsidRPr="005162A4">
              <w:rPr>
                <w:rFonts w:ascii="Batang" w:eastAsia="Batang" w:hAnsi="Batang" w:cs="Batang" w:hint="eastAsia"/>
                <w:color w:val="0563C1"/>
                <w:u w:val="single"/>
                <w:lang w:eastAsia="ko-KR"/>
              </w:rPr>
              <w:t>자세한</w:t>
            </w:r>
            <w:r w:rsidRPr="005162A4">
              <w:rPr>
                <w:rFonts w:ascii="Times New Roman" w:eastAsia="Times New Roman" w:hAnsi="Times New Roman" w:cs="Times New Roman" w:hint="eastAsia"/>
                <w:color w:val="0563C1"/>
                <w:u w:val="single"/>
                <w:lang w:eastAsia="ko-KR"/>
              </w:rPr>
              <w:t xml:space="preserve"> </w:t>
            </w:r>
            <w:r w:rsidRPr="005162A4">
              <w:rPr>
                <w:rFonts w:ascii="Batang" w:eastAsia="Batang" w:hAnsi="Batang" w:cs="Batang" w:hint="eastAsia"/>
                <w:color w:val="0563C1"/>
                <w:u w:val="single"/>
                <w:lang w:eastAsia="ko-KR"/>
              </w:rPr>
              <w:t>정보를</w:t>
            </w:r>
            <w:r w:rsidRPr="005162A4">
              <w:rPr>
                <w:rFonts w:ascii="Times New Roman" w:eastAsia="Times New Roman" w:hAnsi="Times New Roman" w:cs="Times New Roman" w:hint="eastAsia"/>
                <w:color w:val="0563C1"/>
                <w:u w:val="single"/>
                <w:lang w:eastAsia="ko-KR"/>
              </w:rPr>
              <w:t xml:space="preserve"> </w:t>
            </w:r>
            <w:r w:rsidRPr="005162A4">
              <w:rPr>
                <w:rFonts w:ascii="Batang" w:eastAsia="Batang" w:hAnsi="Batang" w:cs="Batang" w:hint="eastAsia"/>
                <w:color w:val="0563C1"/>
                <w:u w:val="single"/>
                <w:lang w:eastAsia="ko-KR"/>
              </w:rPr>
              <w:t>원하시면</w:t>
            </w:r>
            <w:r w:rsidRPr="005162A4">
              <w:rPr>
                <w:rFonts w:ascii="Times New Roman" w:eastAsia="Times New Roman" w:hAnsi="Times New Roman" w:cs="Times New Roman"/>
                <w:color w:val="0563C1"/>
                <w:u w:val="single"/>
                <w:lang w:eastAsia="ko-KR"/>
              </w:rPr>
              <w:t>https://nces.ed.gov/nationsreportcard/parents</w:t>
            </w:r>
            <w:r w:rsidRPr="005162A4">
              <w:rPr>
                <w:rFonts w:ascii="Batang" w:eastAsia="Batang" w:hAnsi="Batang" w:cs="Batang" w:hint="eastAsia"/>
                <w:color w:val="0563C1"/>
                <w:u w:val="single"/>
                <w:lang w:eastAsia="ko-KR"/>
              </w:rPr>
              <w:t>를</w:t>
            </w:r>
            <w:r w:rsidRPr="005162A4">
              <w:rPr>
                <w:rFonts w:ascii="Times New Roman" w:eastAsia="Times New Roman" w:hAnsi="Times New Roman" w:cs="Times New Roman" w:hint="eastAsia"/>
                <w:color w:val="0563C1"/>
                <w:u w:val="single"/>
                <w:lang w:eastAsia="ko-KR"/>
              </w:rPr>
              <w:t xml:space="preserve"> </w:t>
            </w:r>
            <w:r w:rsidRPr="005162A4">
              <w:rPr>
                <w:rFonts w:ascii="Batang" w:eastAsia="Batang" w:hAnsi="Batang" w:cs="Batang" w:hint="eastAsia"/>
                <w:color w:val="0563C1"/>
                <w:u w:val="single"/>
                <w:lang w:eastAsia="ko-KR"/>
              </w:rPr>
              <w:t>방문하셔서</w:t>
            </w:r>
            <w:r w:rsidRPr="005162A4">
              <w:rPr>
                <w:rFonts w:ascii="Times New Roman" w:eastAsia="Times New Roman" w:hAnsi="Times New Roman" w:cs="Times New Roman" w:hint="eastAsia"/>
                <w:color w:val="0563C1"/>
                <w:u w:val="single"/>
                <w:lang w:eastAsia="ko-KR"/>
              </w:rPr>
              <w:t xml:space="preserve"> </w:t>
            </w:r>
            <w:r w:rsidRPr="005162A4">
              <w:rPr>
                <w:rFonts w:ascii="Times New Roman" w:eastAsia="Times New Roman" w:hAnsi="Times New Roman" w:cs="Times New Roman"/>
                <w:color w:val="0563C1"/>
                <w:u w:val="single"/>
                <w:lang w:eastAsia="ko-KR"/>
              </w:rPr>
              <w:t>“</w:t>
            </w:r>
            <w:r w:rsidRPr="005162A4">
              <w:rPr>
                <w:rFonts w:ascii="Batang" w:eastAsia="Batang" w:hAnsi="Batang" w:cs="Batang" w:hint="eastAsia"/>
                <w:color w:val="0563C1"/>
                <w:u w:val="single"/>
                <w:lang w:eastAsia="ko-KR"/>
              </w:rPr>
              <w:t>어떤</w:t>
            </w:r>
            <w:r w:rsidRPr="005162A4">
              <w:rPr>
                <w:rFonts w:ascii="Times New Roman" w:eastAsia="Times New Roman" w:hAnsi="Times New Roman" w:cs="Times New Roman" w:hint="eastAsia"/>
                <w:color w:val="0563C1"/>
                <w:u w:val="single"/>
                <w:lang w:eastAsia="ko-KR"/>
              </w:rPr>
              <w:t xml:space="preserve"> </w:t>
            </w:r>
            <w:r w:rsidRPr="005162A4">
              <w:rPr>
                <w:rFonts w:ascii="Batang" w:eastAsia="Batang" w:hAnsi="Batang" w:cs="Batang" w:hint="eastAsia"/>
                <w:color w:val="0563C1"/>
                <w:u w:val="single"/>
                <w:lang w:eastAsia="ko-KR"/>
              </w:rPr>
              <w:t>문제가</w:t>
            </w:r>
            <w:r w:rsidRPr="005162A4">
              <w:rPr>
                <w:rFonts w:ascii="Times New Roman" w:eastAsia="Times New Roman" w:hAnsi="Times New Roman" w:cs="Times New Roman" w:hint="eastAsia"/>
                <w:color w:val="0563C1"/>
                <w:u w:val="single"/>
                <w:lang w:eastAsia="ko-KR"/>
              </w:rPr>
              <w:t xml:space="preserve"> </w:t>
            </w:r>
            <w:r w:rsidRPr="005162A4">
              <w:rPr>
                <w:rFonts w:ascii="Batang" w:eastAsia="Batang" w:hAnsi="Batang" w:cs="Batang" w:hint="eastAsia"/>
                <w:color w:val="0563C1"/>
                <w:u w:val="single"/>
                <w:lang w:eastAsia="ko-KR"/>
              </w:rPr>
              <w:t>시험에</w:t>
            </w:r>
            <w:r w:rsidRPr="005162A4">
              <w:rPr>
                <w:rFonts w:ascii="Times New Roman" w:eastAsia="Times New Roman" w:hAnsi="Times New Roman" w:cs="Times New Roman" w:hint="eastAsia"/>
                <w:color w:val="0563C1"/>
                <w:u w:val="single"/>
                <w:lang w:eastAsia="ko-KR"/>
              </w:rPr>
              <w:t xml:space="preserve"> </w:t>
            </w:r>
            <w:r w:rsidRPr="005162A4">
              <w:rPr>
                <w:rFonts w:ascii="Batang" w:eastAsia="Batang" w:hAnsi="Batang" w:cs="Batang" w:hint="eastAsia"/>
                <w:color w:val="0563C1"/>
                <w:u w:val="single"/>
                <w:lang w:eastAsia="ko-KR"/>
              </w:rPr>
              <w:t>나오나요</w:t>
            </w:r>
            <w:r w:rsidRPr="005162A4">
              <w:rPr>
                <w:rFonts w:ascii="Times New Roman" w:eastAsia="Times New Roman" w:hAnsi="Times New Roman" w:cs="Times New Roman" w:hint="eastAsia"/>
                <w:color w:val="0563C1"/>
                <w:u w:val="single"/>
                <w:lang w:eastAsia="ko-KR"/>
              </w:rPr>
              <w:t>?</w:t>
            </w:r>
            <w:r w:rsidRPr="005162A4">
              <w:rPr>
                <w:rFonts w:ascii="Times New Roman" w:eastAsia="Times New Roman" w:hAnsi="Times New Roman" w:cs="Times New Roman"/>
                <w:color w:val="0563C1"/>
                <w:u w:val="single"/>
                <w:lang w:eastAsia="ko-KR"/>
              </w:rPr>
              <w:t xml:space="preserve">” </w:t>
            </w:r>
            <w:r w:rsidRPr="005162A4">
              <w:rPr>
                <w:rFonts w:ascii="Batang" w:eastAsia="Batang" w:hAnsi="Batang" w:cs="Batang" w:hint="eastAsia"/>
                <w:color w:val="0563C1"/>
                <w:u w:val="single"/>
                <w:lang w:eastAsia="ko-KR"/>
              </w:rPr>
              <w:t>섹션을</w:t>
            </w:r>
            <w:r w:rsidRPr="005162A4">
              <w:rPr>
                <w:rFonts w:ascii="Times New Roman" w:eastAsia="Times New Roman" w:hAnsi="Times New Roman" w:cs="Times New Roman" w:hint="eastAsia"/>
                <w:color w:val="0563C1"/>
                <w:u w:val="single"/>
                <w:lang w:eastAsia="ko-KR"/>
              </w:rPr>
              <w:t xml:space="preserve"> </w:t>
            </w:r>
            <w:r w:rsidRPr="005162A4">
              <w:rPr>
                <w:rFonts w:ascii="Batang" w:eastAsia="Batang" w:hAnsi="Batang" w:cs="Batang" w:hint="eastAsia"/>
                <w:color w:val="0563C1"/>
                <w:u w:val="single"/>
                <w:lang w:eastAsia="ko-KR"/>
              </w:rPr>
              <w:t>참고하시기</w:t>
            </w:r>
            <w:r w:rsidRPr="005162A4">
              <w:rPr>
                <w:rFonts w:ascii="Times New Roman" w:eastAsia="Times New Roman" w:hAnsi="Times New Roman" w:cs="Times New Roman" w:hint="eastAsia"/>
                <w:color w:val="0563C1"/>
                <w:u w:val="single"/>
                <w:lang w:eastAsia="ko-KR"/>
              </w:rPr>
              <w:t xml:space="preserve"> </w:t>
            </w:r>
            <w:r w:rsidRPr="005162A4">
              <w:rPr>
                <w:rFonts w:ascii="Batang" w:eastAsia="Batang" w:hAnsi="Batang" w:cs="Batang" w:hint="eastAsia"/>
                <w:color w:val="0563C1"/>
                <w:u w:val="single"/>
                <w:lang w:eastAsia="ko-KR"/>
              </w:rPr>
              <w:t>바랍니다</w:t>
            </w:r>
            <w:r w:rsidRPr="005162A4">
              <w:rPr>
                <w:rFonts w:ascii="Times New Roman" w:eastAsia="Times New Roman" w:hAnsi="Times New Roman" w:cs="Times New Roman" w:hint="eastAsia"/>
                <w:color w:val="0563C1"/>
                <w:u w:val="single"/>
                <w:lang w:eastAsia="ko-KR"/>
              </w:rPr>
              <w:t>.</w:t>
            </w:r>
          </w:p>
        </w:tc>
      </w:tr>
      <w:tr w:rsidR="00FC47CC" w:rsidRPr="00FC47CC" w14:paraId="7187F724" w14:textId="77777777" w:rsidTr="00FC47CC">
        <w:trPr>
          <w:trHeight w:val="300"/>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18545A8A" w14:textId="77777777" w:rsidR="00FC47CC" w:rsidRPr="00FC47CC" w:rsidRDefault="00FC47CC" w:rsidP="00FC47CC">
            <w:pPr>
              <w:widowControl/>
              <w:spacing w:after="0" w:line="240" w:lineRule="auto"/>
              <w:rPr>
                <w:rFonts w:ascii="Times New Roman" w:eastAsia="Times New Roman" w:hAnsi="Times New Roman" w:cs="Times New Roman"/>
                <w:color w:val="000000"/>
                <w:lang w:eastAsia="ko-KR"/>
              </w:rPr>
            </w:pPr>
            <w:r w:rsidRPr="00FC47CC">
              <w:rPr>
                <w:rFonts w:ascii="Times New Roman" w:eastAsia="Times New Roman" w:hAnsi="Times New Roman" w:cs="Times New Roman"/>
                <w:color w:val="000000"/>
                <w:lang w:eastAsia="ko-KR"/>
              </w:rPr>
              <w:t> </w:t>
            </w:r>
          </w:p>
        </w:tc>
        <w:tc>
          <w:tcPr>
            <w:tcW w:w="6211" w:type="dxa"/>
            <w:tcBorders>
              <w:top w:val="nil"/>
              <w:left w:val="nil"/>
              <w:bottom w:val="single" w:sz="4" w:space="0" w:color="auto"/>
              <w:right w:val="single" w:sz="4" w:space="0" w:color="auto"/>
            </w:tcBorders>
            <w:shd w:val="clear" w:color="auto" w:fill="auto"/>
            <w:noWrap/>
            <w:vAlign w:val="bottom"/>
            <w:hideMark/>
          </w:tcPr>
          <w:p w14:paraId="772214E1" w14:textId="77777777" w:rsidR="00FC47CC" w:rsidRPr="00FC47CC" w:rsidRDefault="00FC47CC" w:rsidP="00FC47CC">
            <w:pPr>
              <w:widowControl/>
              <w:spacing w:after="0" w:line="240" w:lineRule="auto"/>
              <w:rPr>
                <w:rFonts w:ascii="Calibri" w:eastAsia="Times New Roman" w:hAnsi="Calibri" w:cs="Calibri"/>
                <w:color w:val="000000"/>
                <w:lang w:eastAsia="ko-KR"/>
              </w:rPr>
            </w:pPr>
            <w:r w:rsidRPr="00FC47CC">
              <w:rPr>
                <w:rFonts w:ascii="Calibri" w:eastAsia="Times New Roman" w:hAnsi="Calibri" w:cs="Calibri"/>
                <w:color w:val="000000"/>
                <w:lang w:eastAsia="ko-KR"/>
              </w:rPr>
              <w:t> </w:t>
            </w:r>
          </w:p>
        </w:tc>
      </w:tr>
      <w:tr w:rsidR="00FC47CC" w:rsidRPr="00FC47CC" w14:paraId="5981AC17" w14:textId="77777777" w:rsidTr="00FC47CC">
        <w:trPr>
          <w:trHeight w:val="600"/>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08212694" w14:textId="77777777" w:rsidR="00FC47CC" w:rsidRPr="00FC47CC" w:rsidRDefault="00FC47CC" w:rsidP="00FC47CC">
            <w:pPr>
              <w:widowControl/>
              <w:spacing w:after="0" w:line="240" w:lineRule="auto"/>
              <w:rPr>
                <w:rFonts w:ascii="Times New Roman" w:eastAsia="Times New Roman" w:hAnsi="Times New Roman" w:cs="Times New Roman"/>
                <w:color w:val="000000"/>
                <w:lang w:eastAsia="ko-KR"/>
              </w:rPr>
            </w:pPr>
            <w:r w:rsidRPr="00FC47CC">
              <w:rPr>
                <w:rFonts w:ascii="Times New Roman" w:eastAsia="Times New Roman" w:hAnsi="Times New Roman" w:cs="Times New Roman"/>
                <w:color w:val="000000"/>
                <w:lang w:eastAsia="ko-KR"/>
              </w:rPr>
              <w:t xml:space="preserve">Assessments take about 120 minutes for most students, including transition time and directions. </w:t>
            </w:r>
          </w:p>
        </w:tc>
        <w:tc>
          <w:tcPr>
            <w:tcW w:w="6211" w:type="dxa"/>
            <w:tcBorders>
              <w:top w:val="nil"/>
              <w:left w:val="nil"/>
              <w:bottom w:val="single" w:sz="4" w:space="0" w:color="auto"/>
              <w:right w:val="single" w:sz="4" w:space="0" w:color="auto"/>
            </w:tcBorders>
            <w:shd w:val="clear" w:color="auto" w:fill="auto"/>
            <w:noWrap/>
            <w:vAlign w:val="bottom"/>
            <w:hideMark/>
          </w:tcPr>
          <w:p w14:paraId="7AD1B109" w14:textId="0E778C15" w:rsidR="00FC47CC" w:rsidRPr="00FC47CC" w:rsidRDefault="00FC47CC" w:rsidP="00FC47CC">
            <w:pPr>
              <w:widowControl/>
              <w:spacing w:after="0" w:line="240" w:lineRule="auto"/>
              <w:rPr>
                <w:rFonts w:ascii="Calibri" w:eastAsia="Times New Roman" w:hAnsi="Calibri" w:cs="Calibri"/>
                <w:color w:val="000000"/>
                <w:lang w:eastAsia="ko-KR"/>
              </w:rPr>
            </w:pPr>
            <w:r w:rsidRPr="005162A4">
              <w:rPr>
                <w:rFonts w:ascii="Batang" w:eastAsia="Batang" w:hAnsi="Batang" w:cs="Batang" w:hint="eastAsia"/>
                <w:color w:val="000000"/>
                <w:lang w:eastAsia="ko-KR"/>
              </w:rPr>
              <w:t>평가는</w:t>
            </w:r>
            <w:r w:rsidRPr="005162A4">
              <w:rPr>
                <w:rFonts w:ascii="Times New Roman" w:eastAsia="Times New Roman" w:hAnsi="Times New Roman" w:cs="Times New Roman" w:hint="eastAsia"/>
                <w:color w:val="000000"/>
                <w:lang w:eastAsia="ko-KR"/>
              </w:rPr>
              <w:t xml:space="preserve"> </w:t>
            </w:r>
            <w:r w:rsidRPr="005162A4">
              <w:rPr>
                <w:rFonts w:ascii="Batang" w:eastAsia="Batang" w:hAnsi="Batang" w:cs="Batang" w:hint="eastAsia"/>
                <w:color w:val="000000"/>
                <w:lang w:eastAsia="ko-KR"/>
              </w:rPr>
              <w:t>대부분의</w:t>
            </w:r>
            <w:r w:rsidRPr="005162A4">
              <w:rPr>
                <w:rFonts w:ascii="Times New Roman" w:eastAsia="Times New Roman" w:hAnsi="Times New Roman" w:cs="Times New Roman" w:hint="eastAsia"/>
                <w:color w:val="000000"/>
                <w:lang w:eastAsia="ko-KR"/>
              </w:rPr>
              <w:t xml:space="preserve"> </w:t>
            </w:r>
            <w:r w:rsidRPr="005162A4">
              <w:rPr>
                <w:rFonts w:ascii="Batang" w:eastAsia="Batang" w:hAnsi="Batang" w:cs="Batang" w:hint="eastAsia"/>
                <w:color w:val="000000"/>
                <w:lang w:eastAsia="ko-KR"/>
              </w:rPr>
              <w:t>학생의</w:t>
            </w:r>
            <w:r w:rsidRPr="005162A4">
              <w:rPr>
                <w:rFonts w:ascii="Times New Roman" w:eastAsia="Times New Roman" w:hAnsi="Times New Roman" w:cs="Times New Roman" w:hint="eastAsia"/>
                <w:color w:val="000000"/>
                <w:lang w:eastAsia="ko-KR"/>
              </w:rPr>
              <w:t xml:space="preserve"> </w:t>
            </w:r>
            <w:r w:rsidRPr="005162A4">
              <w:rPr>
                <w:rFonts w:ascii="Batang" w:eastAsia="Batang" w:hAnsi="Batang" w:cs="Batang" w:hint="eastAsia"/>
                <w:color w:val="000000"/>
                <w:lang w:eastAsia="ko-KR"/>
              </w:rPr>
              <w:t>경우</w:t>
            </w:r>
            <w:r w:rsidRPr="005162A4">
              <w:rPr>
                <w:rFonts w:ascii="Times New Roman" w:eastAsia="Times New Roman" w:hAnsi="Times New Roman" w:cs="Times New Roman" w:hint="eastAsia"/>
                <w:color w:val="000000"/>
                <w:lang w:eastAsia="ko-KR"/>
              </w:rPr>
              <w:t>,</w:t>
            </w:r>
            <w:r w:rsidRPr="005162A4">
              <w:rPr>
                <w:rFonts w:ascii="Times New Roman" w:eastAsia="Times New Roman" w:hAnsi="Times New Roman" w:cs="Times New Roman"/>
                <w:color w:val="000000"/>
                <w:lang w:eastAsia="ko-KR"/>
              </w:rPr>
              <w:t xml:space="preserve"> </w:t>
            </w:r>
            <w:r w:rsidRPr="005162A4">
              <w:rPr>
                <w:rFonts w:ascii="Batang" w:eastAsia="Batang" w:hAnsi="Batang" w:cs="Batang" w:hint="eastAsia"/>
                <w:color w:val="000000"/>
                <w:lang w:eastAsia="ko-KR"/>
              </w:rPr>
              <w:t>과목</w:t>
            </w:r>
            <w:r w:rsidRPr="005162A4">
              <w:rPr>
                <w:rFonts w:ascii="Times New Roman" w:eastAsia="Times New Roman" w:hAnsi="Times New Roman" w:cs="Times New Roman" w:hint="eastAsia"/>
                <w:color w:val="000000"/>
                <w:lang w:eastAsia="ko-KR"/>
              </w:rPr>
              <w:t xml:space="preserve"> </w:t>
            </w:r>
            <w:r w:rsidRPr="005162A4">
              <w:rPr>
                <w:rFonts w:ascii="Batang" w:eastAsia="Batang" w:hAnsi="Batang" w:cs="Batang" w:hint="eastAsia"/>
                <w:color w:val="000000"/>
                <w:lang w:eastAsia="ko-KR"/>
              </w:rPr>
              <w:t>변경</w:t>
            </w:r>
            <w:r w:rsidRPr="005162A4">
              <w:rPr>
                <w:rFonts w:ascii="Times New Roman" w:eastAsia="Times New Roman" w:hAnsi="Times New Roman" w:cs="Times New Roman" w:hint="eastAsia"/>
                <w:color w:val="000000"/>
                <w:lang w:eastAsia="ko-KR"/>
              </w:rPr>
              <w:t>,</w:t>
            </w:r>
            <w:r w:rsidRPr="005162A4">
              <w:rPr>
                <w:rFonts w:ascii="Times New Roman" w:eastAsia="Times New Roman" w:hAnsi="Times New Roman" w:cs="Times New Roman"/>
                <w:color w:val="000000"/>
                <w:lang w:eastAsia="ko-KR"/>
              </w:rPr>
              <w:t xml:space="preserve"> </w:t>
            </w:r>
            <w:r w:rsidRPr="005162A4">
              <w:rPr>
                <w:rFonts w:ascii="Batang" w:eastAsia="Batang" w:hAnsi="Batang" w:cs="Batang" w:hint="eastAsia"/>
                <w:color w:val="000000"/>
                <w:lang w:eastAsia="ko-KR"/>
              </w:rPr>
              <w:t>시험</w:t>
            </w:r>
            <w:r w:rsidRPr="005162A4">
              <w:rPr>
                <w:rFonts w:ascii="Times New Roman" w:eastAsia="Times New Roman" w:hAnsi="Times New Roman" w:cs="Times New Roman" w:hint="eastAsia"/>
                <w:color w:val="000000"/>
                <w:lang w:eastAsia="ko-KR"/>
              </w:rPr>
              <w:t xml:space="preserve"> </w:t>
            </w:r>
            <w:r w:rsidRPr="005162A4">
              <w:rPr>
                <w:rFonts w:ascii="Batang" w:eastAsia="Batang" w:hAnsi="Batang" w:cs="Batang" w:hint="eastAsia"/>
                <w:color w:val="000000"/>
                <w:lang w:eastAsia="ko-KR"/>
              </w:rPr>
              <w:t>안내</w:t>
            </w:r>
            <w:r w:rsidRPr="005162A4">
              <w:rPr>
                <w:rFonts w:ascii="Times New Roman" w:eastAsia="Times New Roman" w:hAnsi="Times New Roman" w:cs="Times New Roman" w:hint="eastAsia"/>
                <w:color w:val="000000"/>
                <w:lang w:eastAsia="ko-KR"/>
              </w:rPr>
              <w:t xml:space="preserve"> </w:t>
            </w:r>
            <w:r w:rsidRPr="005162A4">
              <w:rPr>
                <w:rFonts w:ascii="Batang" w:eastAsia="Batang" w:hAnsi="Batang" w:cs="Batang" w:hint="eastAsia"/>
                <w:color w:val="000000"/>
                <w:lang w:eastAsia="ko-KR"/>
              </w:rPr>
              <w:t>등을</w:t>
            </w:r>
            <w:r w:rsidRPr="005162A4">
              <w:rPr>
                <w:rFonts w:ascii="Times New Roman" w:eastAsia="Times New Roman" w:hAnsi="Times New Roman" w:cs="Times New Roman" w:hint="eastAsia"/>
                <w:color w:val="000000"/>
                <w:lang w:eastAsia="ko-KR"/>
              </w:rPr>
              <w:t xml:space="preserve"> </w:t>
            </w:r>
            <w:r w:rsidRPr="005162A4">
              <w:rPr>
                <w:rFonts w:ascii="Batang" w:eastAsia="Batang" w:hAnsi="Batang" w:cs="Batang" w:hint="eastAsia"/>
                <w:color w:val="000000"/>
                <w:lang w:eastAsia="ko-KR"/>
              </w:rPr>
              <w:t>포함하여</w:t>
            </w:r>
            <w:r w:rsidRPr="005162A4">
              <w:rPr>
                <w:rFonts w:ascii="Times New Roman" w:eastAsia="Times New Roman" w:hAnsi="Times New Roman" w:cs="Times New Roman" w:hint="eastAsia"/>
                <w:color w:val="000000"/>
                <w:lang w:eastAsia="ko-KR"/>
              </w:rPr>
              <w:t xml:space="preserve"> </w:t>
            </w:r>
            <w:r w:rsidRPr="005162A4">
              <w:rPr>
                <w:rFonts w:ascii="Batang" w:eastAsia="Batang" w:hAnsi="Batang" w:cs="Batang" w:hint="eastAsia"/>
                <w:color w:val="000000"/>
                <w:lang w:eastAsia="ko-KR"/>
              </w:rPr>
              <w:t>약</w:t>
            </w:r>
            <w:r w:rsidRPr="005162A4">
              <w:rPr>
                <w:rFonts w:ascii="Times New Roman" w:eastAsia="Times New Roman" w:hAnsi="Times New Roman" w:cs="Times New Roman" w:hint="eastAsia"/>
                <w:color w:val="000000"/>
                <w:lang w:eastAsia="ko-KR"/>
              </w:rPr>
              <w:t xml:space="preserve"> </w:t>
            </w:r>
            <w:r w:rsidRPr="005162A4">
              <w:rPr>
                <w:rFonts w:ascii="Times New Roman" w:eastAsia="Times New Roman" w:hAnsi="Times New Roman" w:cs="Times New Roman"/>
                <w:color w:val="000000"/>
                <w:lang w:eastAsia="ko-KR"/>
              </w:rPr>
              <w:t>120</w:t>
            </w:r>
            <w:r w:rsidRPr="005162A4">
              <w:rPr>
                <w:rFonts w:ascii="Batang" w:eastAsia="Batang" w:hAnsi="Batang" w:cs="Batang" w:hint="eastAsia"/>
                <w:color w:val="000000"/>
                <w:lang w:eastAsia="ko-KR"/>
              </w:rPr>
              <w:t>분이</w:t>
            </w:r>
            <w:r w:rsidRPr="005162A4">
              <w:rPr>
                <w:rFonts w:ascii="Times New Roman" w:eastAsia="Times New Roman" w:hAnsi="Times New Roman" w:cs="Times New Roman" w:hint="eastAsia"/>
                <w:color w:val="000000"/>
                <w:lang w:eastAsia="ko-KR"/>
              </w:rPr>
              <w:t xml:space="preserve"> </w:t>
            </w:r>
            <w:r w:rsidRPr="005162A4">
              <w:rPr>
                <w:rFonts w:ascii="Batang" w:eastAsia="Batang" w:hAnsi="Batang" w:cs="Batang" w:hint="eastAsia"/>
                <w:color w:val="000000"/>
                <w:lang w:eastAsia="ko-KR"/>
              </w:rPr>
              <w:t>소요됩니다</w:t>
            </w:r>
            <w:r w:rsidRPr="005162A4">
              <w:rPr>
                <w:rFonts w:ascii="Times New Roman" w:eastAsia="Times New Roman" w:hAnsi="Times New Roman" w:cs="Times New Roman" w:hint="eastAsia"/>
                <w:color w:val="000000"/>
                <w:lang w:eastAsia="ko-KR"/>
              </w:rPr>
              <w:t>.</w:t>
            </w:r>
          </w:p>
        </w:tc>
      </w:tr>
      <w:tr w:rsidR="00FC47CC" w:rsidRPr="00FC47CC" w14:paraId="156756F5" w14:textId="77777777" w:rsidTr="00FC47CC">
        <w:trPr>
          <w:trHeight w:val="300"/>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5EB3D814" w14:textId="77777777" w:rsidR="00FC47CC" w:rsidRPr="00FC47CC" w:rsidRDefault="00FC47CC" w:rsidP="00FC47CC">
            <w:pPr>
              <w:widowControl/>
              <w:spacing w:after="0" w:line="240" w:lineRule="auto"/>
              <w:rPr>
                <w:rFonts w:ascii="Times New Roman" w:eastAsia="Times New Roman" w:hAnsi="Times New Roman" w:cs="Times New Roman"/>
                <w:color w:val="000000"/>
                <w:lang w:eastAsia="ko-KR"/>
              </w:rPr>
            </w:pPr>
            <w:r w:rsidRPr="00FC47CC">
              <w:rPr>
                <w:rFonts w:ascii="Times New Roman" w:eastAsia="Times New Roman" w:hAnsi="Times New Roman" w:cs="Times New Roman"/>
                <w:color w:val="000000"/>
                <w:lang w:eastAsia="ko-KR"/>
              </w:rPr>
              <w:t> </w:t>
            </w:r>
          </w:p>
        </w:tc>
        <w:tc>
          <w:tcPr>
            <w:tcW w:w="6211" w:type="dxa"/>
            <w:tcBorders>
              <w:top w:val="nil"/>
              <w:left w:val="nil"/>
              <w:bottom w:val="single" w:sz="4" w:space="0" w:color="auto"/>
              <w:right w:val="single" w:sz="4" w:space="0" w:color="auto"/>
            </w:tcBorders>
            <w:shd w:val="clear" w:color="auto" w:fill="auto"/>
            <w:noWrap/>
            <w:vAlign w:val="bottom"/>
            <w:hideMark/>
          </w:tcPr>
          <w:p w14:paraId="34755C6B" w14:textId="77777777" w:rsidR="00FC47CC" w:rsidRPr="00FC47CC" w:rsidRDefault="00FC47CC" w:rsidP="00FC47CC">
            <w:pPr>
              <w:widowControl/>
              <w:spacing w:after="0" w:line="240" w:lineRule="auto"/>
              <w:rPr>
                <w:rFonts w:ascii="Calibri" w:eastAsia="Times New Roman" w:hAnsi="Calibri" w:cs="Calibri"/>
                <w:color w:val="000000"/>
                <w:lang w:eastAsia="ko-KR"/>
              </w:rPr>
            </w:pPr>
            <w:r w:rsidRPr="00FC47CC">
              <w:rPr>
                <w:rFonts w:ascii="Calibri" w:eastAsia="Times New Roman" w:hAnsi="Calibri" w:cs="Calibri"/>
                <w:color w:val="000000"/>
                <w:lang w:eastAsia="ko-KR"/>
              </w:rPr>
              <w:t> </w:t>
            </w:r>
          </w:p>
        </w:tc>
      </w:tr>
      <w:tr w:rsidR="00FC47CC" w:rsidRPr="00FC47CC" w14:paraId="497C6B75" w14:textId="77777777" w:rsidTr="00FC47CC">
        <w:trPr>
          <w:trHeight w:val="300"/>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387F9F90" w14:textId="77777777" w:rsidR="00FC47CC" w:rsidRPr="00FC47CC" w:rsidRDefault="00FC47CC" w:rsidP="00FC47CC">
            <w:pPr>
              <w:widowControl/>
              <w:spacing w:after="0" w:line="240" w:lineRule="auto"/>
              <w:rPr>
                <w:rFonts w:ascii="Times New Roman" w:eastAsia="Times New Roman" w:hAnsi="Times New Roman" w:cs="Times New Roman"/>
                <w:color w:val="000000"/>
                <w:lang w:eastAsia="ko-KR"/>
              </w:rPr>
            </w:pPr>
            <w:r w:rsidRPr="00FC47CC">
              <w:rPr>
                <w:rFonts w:ascii="Times New Roman" w:eastAsia="Times New Roman" w:hAnsi="Times New Roman" w:cs="Times New Roman"/>
                <w:color w:val="000000"/>
                <w:lang w:eastAsia="ko-KR"/>
              </w:rPr>
              <w:t> </w:t>
            </w:r>
          </w:p>
        </w:tc>
        <w:tc>
          <w:tcPr>
            <w:tcW w:w="6211" w:type="dxa"/>
            <w:tcBorders>
              <w:top w:val="nil"/>
              <w:left w:val="nil"/>
              <w:bottom w:val="single" w:sz="4" w:space="0" w:color="auto"/>
              <w:right w:val="single" w:sz="4" w:space="0" w:color="auto"/>
            </w:tcBorders>
            <w:shd w:val="clear" w:color="auto" w:fill="auto"/>
            <w:noWrap/>
            <w:vAlign w:val="bottom"/>
            <w:hideMark/>
          </w:tcPr>
          <w:p w14:paraId="131937C0" w14:textId="77777777" w:rsidR="00FC47CC" w:rsidRPr="00FC47CC" w:rsidRDefault="00FC47CC" w:rsidP="00FC47CC">
            <w:pPr>
              <w:widowControl/>
              <w:spacing w:after="0" w:line="240" w:lineRule="auto"/>
              <w:rPr>
                <w:rFonts w:ascii="Calibri" w:eastAsia="Times New Roman" w:hAnsi="Calibri" w:cs="Calibri"/>
                <w:color w:val="000000"/>
                <w:lang w:eastAsia="ko-KR"/>
              </w:rPr>
            </w:pPr>
            <w:r w:rsidRPr="00FC47CC">
              <w:rPr>
                <w:rFonts w:ascii="Calibri" w:eastAsia="Times New Roman" w:hAnsi="Calibri" w:cs="Calibri"/>
                <w:color w:val="000000"/>
                <w:lang w:eastAsia="ko-KR"/>
              </w:rPr>
              <w:t> </w:t>
            </w:r>
          </w:p>
        </w:tc>
      </w:tr>
      <w:tr w:rsidR="00FC47CC" w:rsidRPr="00FC47CC" w14:paraId="02562903" w14:textId="77777777" w:rsidTr="00FC47CC">
        <w:trPr>
          <w:trHeight w:val="300"/>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453355E0" w14:textId="77777777" w:rsidR="00FC47CC" w:rsidRPr="00FC47CC" w:rsidRDefault="00FC47CC" w:rsidP="00FC47CC">
            <w:pPr>
              <w:widowControl/>
              <w:spacing w:after="0" w:line="240" w:lineRule="auto"/>
              <w:rPr>
                <w:rFonts w:ascii="Times New Roman" w:eastAsia="Times New Roman" w:hAnsi="Times New Roman" w:cs="Times New Roman"/>
                <w:b/>
                <w:bCs/>
                <w:color w:val="000000"/>
                <w:lang w:eastAsia="ko-KR"/>
              </w:rPr>
            </w:pPr>
            <w:r w:rsidRPr="00FC47CC">
              <w:rPr>
                <w:rFonts w:ascii="Times New Roman" w:eastAsia="Times New Roman" w:hAnsi="Times New Roman" w:cs="Times New Roman"/>
                <w:b/>
                <w:bCs/>
                <w:color w:val="000000"/>
                <w:lang w:eastAsia="ko-KR"/>
              </w:rPr>
              <w:t>The information collected is used for statistical purposes only.</w:t>
            </w:r>
            <w:r w:rsidRPr="00FC47CC">
              <w:rPr>
                <w:rFonts w:ascii="Times New Roman" w:eastAsia="Times New Roman" w:hAnsi="Times New Roman" w:cs="Times New Roman"/>
                <w:color w:val="000000"/>
                <w:lang w:eastAsia="ko-KR"/>
              </w:rPr>
              <w:t xml:space="preserve"> </w:t>
            </w:r>
          </w:p>
        </w:tc>
        <w:tc>
          <w:tcPr>
            <w:tcW w:w="6211" w:type="dxa"/>
            <w:tcBorders>
              <w:top w:val="nil"/>
              <w:left w:val="nil"/>
              <w:bottom w:val="single" w:sz="4" w:space="0" w:color="auto"/>
              <w:right w:val="single" w:sz="4" w:space="0" w:color="auto"/>
            </w:tcBorders>
            <w:shd w:val="clear" w:color="auto" w:fill="auto"/>
            <w:noWrap/>
            <w:vAlign w:val="bottom"/>
            <w:hideMark/>
          </w:tcPr>
          <w:p w14:paraId="5D723B34" w14:textId="7974C705" w:rsidR="00FC47CC" w:rsidRPr="00FC47CC" w:rsidRDefault="00FC47CC" w:rsidP="00FC47CC">
            <w:pPr>
              <w:widowControl/>
              <w:spacing w:after="0" w:line="240" w:lineRule="auto"/>
              <w:rPr>
                <w:rFonts w:ascii="Calibri" w:eastAsia="Times New Roman" w:hAnsi="Calibri" w:cs="Calibri"/>
                <w:color w:val="000000"/>
                <w:lang w:eastAsia="ko-KR"/>
              </w:rPr>
            </w:pPr>
            <w:r w:rsidRPr="005162A4">
              <w:rPr>
                <w:rFonts w:ascii="Batang" w:eastAsia="Batang" w:hAnsi="Batang" w:cs="Batang" w:hint="eastAsia"/>
                <w:b/>
                <w:bCs/>
                <w:color w:val="000000"/>
                <w:lang w:eastAsia="ko-KR"/>
              </w:rPr>
              <w:t>수집되는</w:t>
            </w:r>
            <w:r w:rsidRPr="005162A4">
              <w:rPr>
                <w:rFonts w:ascii="Times New Roman" w:eastAsia="Times New Roman" w:hAnsi="Times New Roman" w:cs="Times New Roman" w:hint="eastAsia"/>
                <w:b/>
                <w:bCs/>
                <w:color w:val="000000"/>
                <w:lang w:eastAsia="ko-KR"/>
              </w:rPr>
              <w:t xml:space="preserve"> </w:t>
            </w:r>
            <w:r w:rsidRPr="005162A4">
              <w:rPr>
                <w:rFonts w:ascii="Batang" w:eastAsia="Batang" w:hAnsi="Batang" w:cs="Batang" w:hint="eastAsia"/>
                <w:b/>
                <w:bCs/>
                <w:color w:val="000000"/>
                <w:lang w:eastAsia="ko-KR"/>
              </w:rPr>
              <w:t>정보는</w:t>
            </w:r>
            <w:r w:rsidRPr="005162A4">
              <w:rPr>
                <w:rFonts w:ascii="Times New Roman" w:eastAsia="Times New Roman" w:hAnsi="Times New Roman" w:cs="Times New Roman" w:hint="eastAsia"/>
                <w:b/>
                <w:bCs/>
                <w:color w:val="000000"/>
                <w:lang w:eastAsia="ko-KR"/>
              </w:rPr>
              <w:t xml:space="preserve"> </w:t>
            </w:r>
            <w:r w:rsidRPr="005162A4">
              <w:rPr>
                <w:rFonts w:ascii="Batang" w:eastAsia="Batang" w:hAnsi="Batang" w:cs="Batang" w:hint="eastAsia"/>
                <w:b/>
                <w:bCs/>
                <w:color w:val="000000"/>
                <w:lang w:eastAsia="ko-KR"/>
              </w:rPr>
              <w:t>통계</w:t>
            </w:r>
            <w:r w:rsidRPr="005162A4">
              <w:rPr>
                <w:rFonts w:ascii="Times New Roman" w:eastAsia="Times New Roman" w:hAnsi="Times New Roman" w:cs="Times New Roman" w:hint="eastAsia"/>
                <w:b/>
                <w:bCs/>
                <w:color w:val="000000"/>
                <w:lang w:eastAsia="ko-KR"/>
              </w:rPr>
              <w:t xml:space="preserve"> </w:t>
            </w:r>
            <w:r w:rsidRPr="005162A4">
              <w:rPr>
                <w:rFonts w:ascii="Batang" w:eastAsia="Batang" w:hAnsi="Batang" w:cs="Batang" w:hint="eastAsia"/>
                <w:b/>
                <w:bCs/>
                <w:color w:val="000000"/>
                <w:lang w:eastAsia="ko-KR"/>
              </w:rPr>
              <w:t>목적으로만</w:t>
            </w:r>
            <w:r w:rsidRPr="005162A4">
              <w:rPr>
                <w:rFonts w:ascii="Times New Roman" w:eastAsia="Times New Roman" w:hAnsi="Times New Roman" w:cs="Times New Roman" w:hint="eastAsia"/>
                <w:b/>
                <w:bCs/>
                <w:color w:val="000000"/>
                <w:lang w:eastAsia="ko-KR"/>
              </w:rPr>
              <w:t xml:space="preserve"> </w:t>
            </w:r>
            <w:r w:rsidRPr="005162A4">
              <w:rPr>
                <w:rFonts w:ascii="Batang" w:eastAsia="Batang" w:hAnsi="Batang" w:cs="Batang" w:hint="eastAsia"/>
                <w:b/>
                <w:bCs/>
                <w:color w:val="000000"/>
                <w:lang w:eastAsia="ko-KR"/>
              </w:rPr>
              <w:t>활용됩니다</w:t>
            </w:r>
            <w:r w:rsidRPr="005162A4">
              <w:rPr>
                <w:rFonts w:ascii="Times New Roman" w:eastAsia="Times New Roman" w:hAnsi="Times New Roman" w:cs="Times New Roman" w:hint="eastAsia"/>
                <w:b/>
                <w:bCs/>
                <w:color w:val="000000"/>
                <w:lang w:eastAsia="ko-KR"/>
              </w:rPr>
              <w:t>.</w:t>
            </w:r>
          </w:p>
        </w:tc>
      </w:tr>
      <w:tr w:rsidR="00FC47CC" w:rsidRPr="00FC47CC" w14:paraId="510FC6D7" w14:textId="77777777" w:rsidTr="00FC47CC">
        <w:trPr>
          <w:trHeight w:val="300"/>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3E7019E1" w14:textId="77777777" w:rsidR="00FC47CC" w:rsidRPr="00FC47CC" w:rsidRDefault="00FC47CC" w:rsidP="00FC47CC">
            <w:pPr>
              <w:widowControl/>
              <w:spacing w:after="0" w:line="240" w:lineRule="auto"/>
              <w:rPr>
                <w:rFonts w:ascii="Symbol" w:eastAsia="Times New Roman" w:hAnsi="Symbol" w:cs="Calibri"/>
                <w:color w:val="000000"/>
                <w:lang w:eastAsia="ko-KR"/>
              </w:rPr>
            </w:pPr>
            <w:r w:rsidRPr="00FC47CC">
              <w:rPr>
                <w:rFonts w:ascii="Symbol" w:eastAsia="Symbol" w:hAnsi="Symbol" w:cs="Symbol"/>
                <w:color w:val="000000"/>
                <w:lang w:eastAsia="ko-KR"/>
              </w:rPr>
              <w:t></w:t>
            </w:r>
            <w:r w:rsidRPr="00FC47CC">
              <w:rPr>
                <w:rFonts w:ascii="Times New Roman" w:eastAsia="Symbol" w:hAnsi="Times New Roman" w:cs="Times New Roman"/>
                <w:color w:val="000000"/>
                <w:sz w:val="14"/>
                <w:szCs w:val="14"/>
                <w:lang w:eastAsia="ko-KR"/>
              </w:rPr>
              <w:t xml:space="preserve">         </w:t>
            </w:r>
            <w:r w:rsidRPr="00FC47CC">
              <w:rPr>
                <w:rFonts w:ascii="Times New Roman" w:eastAsia="Symbol" w:hAnsi="Times New Roman" w:cs="Times New Roman"/>
                <w:color w:val="000000"/>
                <w:lang w:eastAsia="ko-KR"/>
              </w:rPr>
              <w:t xml:space="preserve">Your child’s grades will </w:t>
            </w:r>
            <w:r w:rsidRPr="00FC47CC">
              <w:rPr>
                <w:rFonts w:ascii="Times New Roman" w:eastAsia="Symbol" w:hAnsi="Times New Roman" w:cs="Times New Roman"/>
                <w:color w:val="000000"/>
                <w:u w:val="single"/>
                <w:lang w:eastAsia="ko-KR"/>
              </w:rPr>
              <w:t>not</w:t>
            </w:r>
            <w:r w:rsidRPr="00FC47CC">
              <w:rPr>
                <w:rFonts w:ascii="Times New Roman" w:eastAsia="Symbol" w:hAnsi="Times New Roman" w:cs="Times New Roman"/>
                <w:color w:val="000000"/>
                <w:lang w:eastAsia="ko-KR"/>
              </w:rPr>
              <w:t xml:space="preserve"> be affected. </w:t>
            </w:r>
          </w:p>
        </w:tc>
        <w:tc>
          <w:tcPr>
            <w:tcW w:w="6211" w:type="dxa"/>
            <w:tcBorders>
              <w:top w:val="nil"/>
              <w:left w:val="nil"/>
              <w:bottom w:val="single" w:sz="4" w:space="0" w:color="auto"/>
              <w:right w:val="single" w:sz="4" w:space="0" w:color="auto"/>
            </w:tcBorders>
            <w:shd w:val="clear" w:color="auto" w:fill="auto"/>
            <w:noWrap/>
            <w:vAlign w:val="bottom"/>
            <w:hideMark/>
          </w:tcPr>
          <w:p w14:paraId="6D9D92A5" w14:textId="055E599F" w:rsidR="00FC47CC" w:rsidRPr="00FC47CC" w:rsidRDefault="00FC47CC" w:rsidP="00FC47CC">
            <w:pPr>
              <w:widowControl/>
              <w:spacing w:after="0" w:line="240" w:lineRule="auto"/>
              <w:rPr>
                <w:rFonts w:ascii="Calibri" w:eastAsia="Times New Roman" w:hAnsi="Calibri" w:cs="Calibri"/>
                <w:color w:val="000000"/>
                <w:lang w:eastAsia="ko-KR"/>
              </w:rPr>
            </w:pPr>
            <w:r w:rsidRPr="005162A4">
              <w:rPr>
                <w:rFonts w:ascii="Times New Roman" w:eastAsia="Symbol" w:hAnsi="Times New Roman" w:cs="Times New Roman" w:hint="eastAsia"/>
                <w:color w:val="000000"/>
                <w:lang w:eastAsia="ko-KR"/>
              </w:rPr>
              <w:t>본</w:t>
            </w:r>
            <w:r w:rsidRPr="005162A4">
              <w:rPr>
                <w:rFonts w:ascii="Times New Roman" w:eastAsia="Symbol" w:hAnsi="Times New Roman" w:cs="Times New Roman" w:hint="eastAsia"/>
                <w:color w:val="000000"/>
                <w:lang w:eastAsia="ko-KR"/>
              </w:rPr>
              <w:t xml:space="preserve"> </w:t>
            </w:r>
            <w:r w:rsidRPr="005162A4">
              <w:rPr>
                <w:rFonts w:ascii="Times New Roman" w:eastAsia="Symbol" w:hAnsi="Times New Roman" w:cs="Times New Roman" w:hint="eastAsia"/>
                <w:color w:val="000000"/>
                <w:lang w:eastAsia="ko-KR"/>
              </w:rPr>
              <w:t>평가</w:t>
            </w:r>
            <w:r w:rsidRPr="005162A4">
              <w:rPr>
                <w:rFonts w:ascii="Times New Roman" w:eastAsia="Symbol" w:hAnsi="Times New Roman" w:cs="Times New Roman" w:hint="eastAsia"/>
                <w:color w:val="000000"/>
                <w:lang w:eastAsia="ko-KR"/>
              </w:rPr>
              <w:t xml:space="preserve"> </w:t>
            </w:r>
            <w:r w:rsidRPr="005162A4">
              <w:rPr>
                <w:rFonts w:ascii="Times New Roman" w:eastAsia="Symbol" w:hAnsi="Times New Roman" w:cs="Times New Roman" w:hint="eastAsia"/>
                <w:color w:val="000000"/>
                <w:lang w:eastAsia="ko-KR"/>
              </w:rPr>
              <w:t>결과는</w:t>
            </w:r>
            <w:r w:rsidRPr="005162A4">
              <w:rPr>
                <w:rFonts w:ascii="Times New Roman" w:eastAsia="Symbol" w:hAnsi="Times New Roman" w:cs="Times New Roman" w:hint="eastAsia"/>
                <w:color w:val="000000"/>
                <w:lang w:eastAsia="ko-KR"/>
              </w:rPr>
              <w:t xml:space="preserve"> </w:t>
            </w:r>
            <w:r w:rsidRPr="005162A4">
              <w:rPr>
                <w:rFonts w:ascii="Times New Roman" w:eastAsia="Symbol" w:hAnsi="Times New Roman" w:cs="Times New Roman" w:hint="eastAsia"/>
                <w:color w:val="000000"/>
                <w:lang w:eastAsia="ko-KR"/>
              </w:rPr>
              <w:t>자녀의</w:t>
            </w:r>
            <w:r w:rsidRPr="005162A4">
              <w:rPr>
                <w:rFonts w:ascii="Times New Roman" w:eastAsia="Symbol" w:hAnsi="Times New Roman" w:cs="Times New Roman" w:hint="eastAsia"/>
                <w:color w:val="000000"/>
                <w:lang w:eastAsia="ko-KR"/>
              </w:rPr>
              <w:t xml:space="preserve"> </w:t>
            </w:r>
            <w:r w:rsidRPr="005162A4">
              <w:rPr>
                <w:rFonts w:ascii="Times New Roman" w:eastAsia="Symbol" w:hAnsi="Times New Roman" w:cs="Times New Roman" w:hint="eastAsia"/>
                <w:color w:val="000000"/>
                <w:lang w:eastAsia="ko-KR"/>
              </w:rPr>
              <w:t>학교</w:t>
            </w:r>
            <w:r w:rsidRPr="005162A4">
              <w:rPr>
                <w:rFonts w:ascii="Times New Roman" w:eastAsia="Symbol" w:hAnsi="Times New Roman" w:cs="Times New Roman" w:hint="eastAsia"/>
                <w:color w:val="000000"/>
                <w:lang w:eastAsia="ko-KR"/>
              </w:rPr>
              <w:t xml:space="preserve"> </w:t>
            </w:r>
            <w:r w:rsidRPr="005162A4">
              <w:rPr>
                <w:rFonts w:ascii="Times New Roman" w:eastAsia="Symbol" w:hAnsi="Times New Roman" w:cs="Times New Roman" w:hint="eastAsia"/>
                <w:color w:val="000000"/>
                <w:lang w:eastAsia="ko-KR"/>
              </w:rPr>
              <w:t>성적에</w:t>
            </w:r>
            <w:r w:rsidRPr="005162A4">
              <w:rPr>
                <w:rFonts w:ascii="Times New Roman" w:eastAsia="Symbol" w:hAnsi="Times New Roman" w:cs="Times New Roman" w:hint="eastAsia"/>
                <w:color w:val="000000"/>
                <w:lang w:eastAsia="ko-KR"/>
              </w:rPr>
              <w:t xml:space="preserve"> </w:t>
            </w:r>
            <w:r w:rsidRPr="005162A4">
              <w:rPr>
                <w:rFonts w:ascii="Times New Roman" w:eastAsia="Symbol" w:hAnsi="Times New Roman" w:cs="Times New Roman" w:hint="eastAsia"/>
                <w:color w:val="000000"/>
                <w:lang w:eastAsia="ko-KR"/>
              </w:rPr>
              <w:t>영향을</w:t>
            </w:r>
            <w:r w:rsidRPr="005162A4">
              <w:rPr>
                <w:rFonts w:ascii="Times New Roman" w:eastAsia="Symbol" w:hAnsi="Times New Roman" w:cs="Times New Roman" w:hint="eastAsia"/>
                <w:color w:val="000000"/>
                <w:lang w:eastAsia="ko-KR"/>
              </w:rPr>
              <w:t xml:space="preserve"> </w:t>
            </w:r>
            <w:r w:rsidRPr="005162A4">
              <w:rPr>
                <w:rFonts w:ascii="Times New Roman" w:eastAsia="Symbol" w:hAnsi="Times New Roman" w:cs="Times New Roman" w:hint="eastAsia"/>
                <w:color w:val="000000"/>
                <w:lang w:eastAsia="ko-KR"/>
              </w:rPr>
              <w:t>미치지</w:t>
            </w:r>
            <w:r w:rsidRPr="005162A4">
              <w:rPr>
                <w:rFonts w:ascii="Times New Roman" w:eastAsia="Symbol" w:hAnsi="Times New Roman" w:cs="Times New Roman" w:hint="eastAsia"/>
                <w:color w:val="000000"/>
                <w:lang w:eastAsia="ko-KR"/>
              </w:rPr>
              <w:t xml:space="preserve"> </w:t>
            </w:r>
            <w:r w:rsidRPr="005162A4">
              <w:rPr>
                <w:rFonts w:ascii="Times New Roman" w:eastAsia="Symbol" w:hAnsi="Times New Roman" w:cs="Times New Roman" w:hint="eastAsia"/>
                <w:color w:val="000000"/>
                <w:lang w:eastAsia="ko-KR"/>
              </w:rPr>
              <w:t>않습니다</w:t>
            </w:r>
            <w:r w:rsidRPr="005162A4">
              <w:rPr>
                <w:rFonts w:ascii="Times New Roman" w:eastAsia="Symbol" w:hAnsi="Times New Roman" w:cs="Times New Roman" w:hint="eastAsia"/>
                <w:color w:val="000000"/>
                <w:lang w:eastAsia="ko-KR"/>
              </w:rPr>
              <w:t>.</w:t>
            </w:r>
          </w:p>
        </w:tc>
      </w:tr>
      <w:tr w:rsidR="00FC47CC" w:rsidRPr="00FC47CC" w14:paraId="0839A984" w14:textId="77777777" w:rsidTr="00FC47CC">
        <w:trPr>
          <w:trHeight w:val="600"/>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654C0C88" w14:textId="77777777" w:rsidR="00FC47CC" w:rsidRPr="00FC47CC" w:rsidRDefault="00FC47CC" w:rsidP="00FC47CC">
            <w:pPr>
              <w:widowControl/>
              <w:spacing w:after="0" w:line="240" w:lineRule="auto"/>
              <w:rPr>
                <w:rFonts w:ascii="Symbol" w:eastAsia="Times New Roman" w:hAnsi="Symbol" w:cs="Calibri"/>
                <w:color w:val="000000"/>
                <w:lang w:eastAsia="ko-KR"/>
              </w:rPr>
            </w:pPr>
            <w:r w:rsidRPr="00FC47CC">
              <w:rPr>
                <w:rFonts w:ascii="Symbol" w:eastAsia="Symbol" w:hAnsi="Symbol" w:cs="Symbol"/>
                <w:color w:val="000000"/>
                <w:lang w:eastAsia="ko-KR"/>
              </w:rPr>
              <w:t></w:t>
            </w:r>
            <w:r w:rsidRPr="00FC47CC">
              <w:rPr>
                <w:rFonts w:ascii="Times New Roman" w:eastAsia="Symbol" w:hAnsi="Times New Roman" w:cs="Times New Roman"/>
                <w:color w:val="000000"/>
                <w:sz w:val="14"/>
                <w:szCs w:val="14"/>
                <w:lang w:eastAsia="ko-KR"/>
              </w:rPr>
              <w:t xml:space="preserve">         </w:t>
            </w:r>
            <w:r w:rsidRPr="00FC47CC">
              <w:rPr>
                <w:rFonts w:ascii="Times New Roman" w:eastAsia="Symbol" w:hAnsi="Times New Roman" w:cs="Times New Roman"/>
                <w:color w:val="000000"/>
                <w:lang w:eastAsia="ko-KR"/>
              </w:rPr>
              <w:t xml:space="preserve">Students may be excused for any reason, are not required to complete the assessment, and may skip any question. </w:t>
            </w:r>
          </w:p>
        </w:tc>
        <w:tc>
          <w:tcPr>
            <w:tcW w:w="6211" w:type="dxa"/>
            <w:tcBorders>
              <w:top w:val="nil"/>
              <w:left w:val="nil"/>
              <w:bottom w:val="single" w:sz="4" w:space="0" w:color="auto"/>
              <w:right w:val="single" w:sz="4" w:space="0" w:color="auto"/>
            </w:tcBorders>
            <w:shd w:val="clear" w:color="auto" w:fill="auto"/>
            <w:noWrap/>
            <w:vAlign w:val="bottom"/>
            <w:hideMark/>
          </w:tcPr>
          <w:p w14:paraId="3189A2DC" w14:textId="2764D666" w:rsidR="00FC47CC" w:rsidRPr="00FC47CC" w:rsidRDefault="00FC47CC" w:rsidP="00FC47CC">
            <w:pPr>
              <w:widowControl/>
              <w:spacing w:after="0" w:line="240" w:lineRule="auto"/>
              <w:rPr>
                <w:rFonts w:ascii="Calibri" w:eastAsia="Times New Roman" w:hAnsi="Calibri" w:cs="Calibri"/>
                <w:color w:val="000000"/>
                <w:lang w:eastAsia="ko-KR"/>
              </w:rPr>
            </w:pPr>
            <w:r w:rsidRPr="005162A4">
              <w:rPr>
                <w:rFonts w:ascii="Times New Roman" w:eastAsia="Symbol" w:hAnsi="Times New Roman" w:cs="Times New Roman" w:hint="eastAsia"/>
                <w:color w:val="000000"/>
                <w:lang w:eastAsia="ko-KR"/>
              </w:rPr>
              <w:t>학생들은</w:t>
            </w:r>
            <w:r w:rsidRPr="005162A4">
              <w:rPr>
                <w:rFonts w:ascii="Times New Roman" w:eastAsia="Symbol" w:hAnsi="Times New Roman" w:cs="Times New Roman" w:hint="eastAsia"/>
                <w:color w:val="000000"/>
                <w:lang w:eastAsia="ko-KR"/>
              </w:rPr>
              <w:t xml:space="preserve"> </w:t>
            </w:r>
            <w:r w:rsidRPr="005162A4">
              <w:rPr>
                <w:rFonts w:ascii="Times New Roman" w:eastAsia="Symbol" w:hAnsi="Times New Roman" w:cs="Times New Roman" w:hint="eastAsia"/>
                <w:color w:val="000000"/>
                <w:lang w:eastAsia="ko-KR"/>
              </w:rPr>
              <w:t>어떤</w:t>
            </w:r>
            <w:r w:rsidRPr="005162A4">
              <w:rPr>
                <w:rFonts w:ascii="Times New Roman" w:eastAsia="Symbol" w:hAnsi="Times New Roman" w:cs="Times New Roman" w:hint="eastAsia"/>
                <w:color w:val="000000"/>
                <w:lang w:eastAsia="ko-KR"/>
              </w:rPr>
              <w:t xml:space="preserve"> </w:t>
            </w:r>
            <w:r w:rsidRPr="005162A4">
              <w:rPr>
                <w:rFonts w:ascii="Times New Roman" w:eastAsia="Symbol" w:hAnsi="Times New Roman" w:cs="Times New Roman" w:hint="eastAsia"/>
                <w:color w:val="000000"/>
                <w:lang w:eastAsia="ko-KR"/>
              </w:rPr>
              <w:t>이유라도</w:t>
            </w:r>
            <w:r w:rsidRPr="005162A4">
              <w:rPr>
                <w:rFonts w:ascii="Times New Roman" w:eastAsia="Symbol" w:hAnsi="Times New Roman" w:cs="Times New Roman" w:hint="eastAsia"/>
                <w:color w:val="000000"/>
                <w:lang w:eastAsia="ko-KR"/>
              </w:rPr>
              <w:t xml:space="preserve"> </w:t>
            </w:r>
            <w:r w:rsidRPr="005162A4">
              <w:rPr>
                <w:rFonts w:ascii="Times New Roman" w:eastAsia="Symbol" w:hAnsi="Times New Roman" w:cs="Times New Roman" w:hint="eastAsia"/>
                <w:color w:val="000000"/>
                <w:lang w:eastAsia="ko-KR"/>
              </w:rPr>
              <w:t>시험에</w:t>
            </w:r>
            <w:r w:rsidRPr="005162A4">
              <w:rPr>
                <w:rFonts w:ascii="Times New Roman" w:eastAsia="Symbol" w:hAnsi="Times New Roman" w:cs="Times New Roman" w:hint="eastAsia"/>
                <w:color w:val="000000"/>
                <w:lang w:eastAsia="ko-KR"/>
              </w:rPr>
              <w:t xml:space="preserve"> </w:t>
            </w:r>
            <w:r w:rsidRPr="005162A4">
              <w:rPr>
                <w:rFonts w:ascii="Times New Roman" w:eastAsia="Symbol" w:hAnsi="Times New Roman" w:cs="Times New Roman" w:hint="eastAsia"/>
                <w:color w:val="000000"/>
                <w:lang w:eastAsia="ko-KR"/>
              </w:rPr>
              <w:t>응시하지</w:t>
            </w:r>
            <w:r w:rsidRPr="005162A4">
              <w:rPr>
                <w:rFonts w:ascii="Times New Roman" w:eastAsia="Symbol" w:hAnsi="Times New Roman" w:cs="Times New Roman" w:hint="eastAsia"/>
                <w:color w:val="000000"/>
                <w:lang w:eastAsia="ko-KR"/>
              </w:rPr>
              <w:t xml:space="preserve"> </w:t>
            </w:r>
            <w:r w:rsidRPr="005162A4">
              <w:rPr>
                <w:rFonts w:ascii="Times New Roman" w:eastAsia="Symbol" w:hAnsi="Times New Roman" w:cs="Times New Roman" w:hint="eastAsia"/>
                <w:color w:val="000000"/>
                <w:lang w:eastAsia="ko-KR"/>
              </w:rPr>
              <w:t>않을</w:t>
            </w:r>
            <w:r w:rsidRPr="005162A4">
              <w:rPr>
                <w:rFonts w:ascii="Times New Roman" w:eastAsia="Symbol" w:hAnsi="Times New Roman" w:cs="Times New Roman" w:hint="eastAsia"/>
                <w:color w:val="000000"/>
                <w:lang w:eastAsia="ko-KR"/>
              </w:rPr>
              <w:t xml:space="preserve"> </w:t>
            </w:r>
            <w:r w:rsidRPr="005162A4">
              <w:rPr>
                <w:rFonts w:ascii="Times New Roman" w:eastAsia="Symbol" w:hAnsi="Times New Roman" w:cs="Times New Roman" w:hint="eastAsia"/>
                <w:color w:val="000000"/>
                <w:lang w:eastAsia="ko-KR"/>
              </w:rPr>
              <w:t>수</w:t>
            </w:r>
            <w:r w:rsidRPr="005162A4">
              <w:rPr>
                <w:rFonts w:ascii="Times New Roman" w:eastAsia="Symbol" w:hAnsi="Times New Roman" w:cs="Times New Roman" w:hint="eastAsia"/>
                <w:color w:val="000000"/>
                <w:lang w:eastAsia="ko-KR"/>
              </w:rPr>
              <w:t xml:space="preserve"> </w:t>
            </w:r>
            <w:r w:rsidRPr="005162A4">
              <w:rPr>
                <w:rFonts w:ascii="Times New Roman" w:eastAsia="Symbol" w:hAnsi="Times New Roman" w:cs="Times New Roman" w:hint="eastAsia"/>
                <w:color w:val="000000"/>
                <w:lang w:eastAsia="ko-KR"/>
              </w:rPr>
              <w:t>있으며</w:t>
            </w:r>
            <w:r w:rsidRPr="005162A4">
              <w:rPr>
                <w:rFonts w:ascii="Times New Roman" w:eastAsia="Symbol" w:hAnsi="Times New Roman" w:cs="Times New Roman" w:hint="eastAsia"/>
                <w:color w:val="000000"/>
                <w:lang w:eastAsia="ko-KR"/>
              </w:rPr>
              <w:t>,</w:t>
            </w:r>
            <w:r w:rsidRPr="005162A4">
              <w:rPr>
                <w:rFonts w:ascii="Times New Roman" w:eastAsia="Symbol" w:hAnsi="Times New Roman" w:cs="Times New Roman"/>
                <w:color w:val="000000"/>
                <w:lang w:eastAsia="ko-KR"/>
              </w:rPr>
              <w:t xml:space="preserve"> </w:t>
            </w:r>
            <w:r w:rsidRPr="005162A4">
              <w:rPr>
                <w:rFonts w:ascii="Times New Roman" w:eastAsia="Symbol" w:hAnsi="Times New Roman" w:cs="Times New Roman" w:hint="eastAsia"/>
                <w:color w:val="000000"/>
                <w:lang w:eastAsia="ko-KR"/>
              </w:rPr>
              <w:t>평가를</w:t>
            </w:r>
            <w:r w:rsidRPr="005162A4">
              <w:rPr>
                <w:rFonts w:ascii="Times New Roman" w:eastAsia="Symbol" w:hAnsi="Times New Roman" w:cs="Times New Roman" w:hint="eastAsia"/>
                <w:color w:val="000000"/>
                <w:lang w:eastAsia="ko-KR"/>
              </w:rPr>
              <w:t xml:space="preserve"> </w:t>
            </w:r>
            <w:r w:rsidRPr="005162A4">
              <w:rPr>
                <w:rFonts w:ascii="Times New Roman" w:eastAsia="Symbol" w:hAnsi="Times New Roman" w:cs="Times New Roman" w:hint="eastAsia"/>
                <w:color w:val="000000"/>
                <w:lang w:eastAsia="ko-KR"/>
              </w:rPr>
              <w:t>완료하지</w:t>
            </w:r>
            <w:r w:rsidRPr="005162A4">
              <w:rPr>
                <w:rFonts w:ascii="Times New Roman" w:eastAsia="Symbol" w:hAnsi="Times New Roman" w:cs="Times New Roman" w:hint="eastAsia"/>
                <w:color w:val="000000"/>
                <w:lang w:eastAsia="ko-KR"/>
              </w:rPr>
              <w:t xml:space="preserve"> </w:t>
            </w:r>
            <w:r w:rsidRPr="005162A4">
              <w:rPr>
                <w:rFonts w:ascii="Times New Roman" w:eastAsia="Symbol" w:hAnsi="Times New Roman" w:cs="Times New Roman" w:hint="eastAsia"/>
                <w:color w:val="000000"/>
                <w:lang w:eastAsia="ko-KR"/>
              </w:rPr>
              <w:t>않아도</w:t>
            </w:r>
            <w:r w:rsidRPr="005162A4">
              <w:rPr>
                <w:rFonts w:ascii="Times New Roman" w:eastAsia="Symbol" w:hAnsi="Times New Roman" w:cs="Times New Roman" w:hint="eastAsia"/>
                <w:color w:val="000000"/>
                <w:lang w:eastAsia="ko-KR"/>
              </w:rPr>
              <w:t xml:space="preserve"> </w:t>
            </w:r>
            <w:r w:rsidRPr="005162A4">
              <w:rPr>
                <w:rFonts w:ascii="Times New Roman" w:eastAsia="Symbol" w:hAnsi="Times New Roman" w:cs="Times New Roman" w:hint="eastAsia"/>
                <w:color w:val="000000"/>
                <w:lang w:eastAsia="ko-KR"/>
              </w:rPr>
              <w:t>되며</w:t>
            </w:r>
            <w:r w:rsidRPr="005162A4">
              <w:rPr>
                <w:rFonts w:ascii="Times New Roman" w:eastAsia="Symbol" w:hAnsi="Times New Roman" w:cs="Times New Roman" w:hint="eastAsia"/>
                <w:color w:val="000000"/>
                <w:lang w:eastAsia="ko-KR"/>
              </w:rPr>
              <w:t>,</w:t>
            </w:r>
            <w:r w:rsidRPr="005162A4">
              <w:rPr>
                <w:rFonts w:ascii="Times New Roman" w:eastAsia="Symbol" w:hAnsi="Times New Roman" w:cs="Times New Roman"/>
                <w:color w:val="000000"/>
                <w:lang w:eastAsia="ko-KR"/>
              </w:rPr>
              <w:t xml:space="preserve"> </w:t>
            </w:r>
            <w:r w:rsidRPr="005162A4">
              <w:rPr>
                <w:rFonts w:ascii="Times New Roman" w:eastAsia="Symbol" w:hAnsi="Times New Roman" w:cs="Times New Roman" w:hint="eastAsia"/>
                <w:color w:val="000000"/>
                <w:lang w:eastAsia="ko-KR"/>
              </w:rPr>
              <w:t>문항을</w:t>
            </w:r>
            <w:r w:rsidRPr="005162A4">
              <w:rPr>
                <w:rFonts w:ascii="Times New Roman" w:eastAsia="Symbol" w:hAnsi="Times New Roman" w:cs="Times New Roman" w:hint="eastAsia"/>
                <w:color w:val="000000"/>
                <w:lang w:eastAsia="ko-KR"/>
              </w:rPr>
              <w:t xml:space="preserve"> </w:t>
            </w:r>
            <w:r w:rsidRPr="005162A4">
              <w:rPr>
                <w:rFonts w:ascii="Times New Roman" w:eastAsia="Symbol" w:hAnsi="Times New Roman" w:cs="Times New Roman" w:hint="eastAsia"/>
                <w:color w:val="000000"/>
                <w:lang w:eastAsia="ko-KR"/>
              </w:rPr>
              <w:t>넘어가도</w:t>
            </w:r>
            <w:r w:rsidRPr="005162A4">
              <w:rPr>
                <w:rFonts w:ascii="Times New Roman" w:eastAsia="Symbol" w:hAnsi="Times New Roman" w:cs="Times New Roman" w:hint="eastAsia"/>
                <w:color w:val="000000"/>
                <w:lang w:eastAsia="ko-KR"/>
              </w:rPr>
              <w:t xml:space="preserve"> </w:t>
            </w:r>
            <w:r w:rsidRPr="005162A4">
              <w:rPr>
                <w:rFonts w:ascii="Times New Roman" w:eastAsia="Symbol" w:hAnsi="Times New Roman" w:cs="Times New Roman" w:hint="eastAsia"/>
                <w:color w:val="000000"/>
                <w:lang w:eastAsia="ko-KR"/>
              </w:rPr>
              <w:t>됩니다</w:t>
            </w:r>
            <w:r w:rsidRPr="005162A4">
              <w:rPr>
                <w:rFonts w:ascii="Times New Roman" w:eastAsia="Symbol" w:hAnsi="Times New Roman" w:cs="Times New Roman" w:hint="eastAsia"/>
                <w:color w:val="000000"/>
                <w:lang w:eastAsia="ko-KR"/>
              </w:rPr>
              <w:t>.</w:t>
            </w:r>
          </w:p>
        </w:tc>
      </w:tr>
      <w:tr w:rsidR="00FC47CC" w:rsidRPr="00FC47CC" w14:paraId="60458853" w14:textId="77777777" w:rsidTr="00FC47CC">
        <w:trPr>
          <w:trHeight w:val="900"/>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2728ED65" w14:textId="77777777" w:rsidR="00FC47CC" w:rsidRPr="00FC47CC" w:rsidRDefault="00FC47CC" w:rsidP="00FC47CC">
            <w:pPr>
              <w:widowControl/>
              <w:spacing w:after="0" w:line="240" w:lineRule="auto"/>
              <w:rPr>
                <w:rFonts w:ascii="Symbol" w:eastAsia="Times New Roman" w:hAnsi="Symbol" w:cs="Calibri"/>
                <w:color w:val="000000"/>
                <w:lang w:eastAsia="ko-KR"/>
              </w:rPr>
            </w:pPr>
            <w:r w:rsidRPr="00FC47CC">
              <w:rPr>
                <w:rFonts w:ascii="Symbol" w:eastAsia="Symbol" w:hAnsi="Symbol" w:cs="Symbol"/>
                <w:color w:val="000000"/>
                <w:lang w:eastAsia="ko-KR"/>
              </w:rPr>
              <w:lastRenderedPageBreak/>
              <w:t></w:t>
            </w:r>
            <w:r w:rsidRPr="00FC47CC">
              <w:rPr>
                <w:rFonts w:ascii="Times New Roman" w:eastAsia="Symbol" w:hAnsi="Times New Roman" w:cs="Times New Roman"/>
                <w:color w:val="000000"/>
                <w:sz w:val="14"/>
                <w:szCs w:val="14"/>
                <w:lang w:eastAsia="ko-KR"/>
              </w:rPr>
              <w:t xml:space="preserve">         </w:t>
            </w:r>
            <w:r w:rsidRPr="00FC47CC">
              <w:rPr>
                <w:rFonts w:ascii="Times New Roman" w:eastAsia="Symbol" w:hAnsi="Times New Roman" w:cs="Times New Roman"/>
                <w:color w:val="000000"/>
                <w:lang w:eastAsia="ko-KR"/>
              </w:rPr>
              <w:t xml:space="preserve">While the assessment is voluntary, NAEP depends on student participation to help policymakers improve education. However, if you do not want your child to participate, please notify me in writing by </w:t>
            </w:r>
            <w:r w:rsidRPr="00FC47CC">
              <w:rPr>
                <w:rFonts w:ascii="Times New Roman" w:eastAsia="Symbol" w:hAnsi="Times New Roman" w:cs="Times New Roman"/>
                <w:color w:val="FF0000"/>
                <w:lang w:eastAsia="ko-KR"/>
              </w:rPr>
              <w:t>(date)</w:t>
            </w:r>
            <w:r w:rsidRPr="00FC47CC">
              <w:rPr>
                <w:rFonts w:ascii="Times New Roman" w:eastAsia="Symbol" w:hAnsi="Times New Roman" w:cs="Times New Roman"/>
                <w:color w:val="000000"/>
                <w:lang w:eastAsia="ko-KR"/>
              </w:rPr>
              <w:t>.</w:t>
            </w:r>
          </w:p>
        </w:tc>
        <w:tc>
          <w:tcPr>
            <w:tcW w:w="6211" w:type="dxa"/>
            <w:tcBorders>
              <w:top w:val="nil"/>
              <w:left w:val="nil"/>
              <w:bottom w:val="single" w:sz="4" w:space="0" w:color="auto"/>
              <w:right w:val="single" w:sz="4" w:space="0" w:color="auto"/>
            </w:tcBorders>
            <w:shd w:val="clear" w:color="auto" w:fill="auto"/>
            <w:noWrap/>
            <w:vAlign w:val="bottom"/>
            <w:hideMark/>
          </w:tcPr>
          <w:p w14:paraId="6827F742" w14:textId="2642608E" w:rsidR="00FC47CC" w:rsidRPr="00FC47CC" w:rsidRDefault="00FC47CC" w:rsidP="00FC47CC">
            <w:pPr>
              <w:widowControl/>
              <w:spacing w:after="0" w:line="240" w:lineRule="auto"/>
              <w:rPr>
                <w:rFonts w:ascii="Calibri" w:eastAsia="Times New Roman" w:hAnsi="Calibri" w:cs="Calibri"/>
                <w:color w:val="000000"/>
                <w:lang w:eastAsia="ko-KR"/>
              </w:rPr>
            </w:pPr>
            <w:r w:rsidRPr="005162A4">
              <w:rPr>
                <w:rFonts w:ascii="Times New Roman" w:eastAsia="Symbol" w:hAnsi="Times New Roman" w:cs="Times New Roman" w:hint="eastAsia"/>
                <w:color w:val="000000"/>
                <w:lang w:eastAsia="ko-KR"/>
              </w:rPr>
              <w:t>평가</w:t>
            </w:r>
            <w:r w:rsidRPr="005162A4">
              <w:rPr>
                <w:rFonts w:ascii="Times New Roman" w:eastAsia="Symbol" w:hAnsi="Times New Roman" w:cs="Times New Roman" w:hint="eastAsia"/>
                <w:color w:val="000000"/>
                <w:lang w:eastAsia="ko-KR"/>
              </w:rPr>
              <w:t xml:space="preserve"> </w:t>
            </w:r>
            <w:r w:rsidRPr="005162A4">
              <w:rPr>
                <w:rFonts w:ascii="Times New Roman" w:eastAsia="Symbol" w:hAnsi="Times New Roman" w:cs="Times New Roman" w:hint="eastAsia"/>
                <w:color w:val="000000"/>
                <w:lang w:eastAsia="ko-KR"/>
              </w:rPr>
              <w:t>시험</w:t>
            </w:r>
            <w:r w:rsidRPr="005162A4">
              <w:rPr>
                <w:rFonts w:ascii="Times New Roman" w:eastAsia="Symbol" w:hAnsi="Times New Roman" w:cs="Times New Roman" w:hint="eastAsia"/>
                <w:color w:val="000000"/>
                <w:lang w:eastAsia="ko-KR"/>
              </w:rPr>
              <w:t xml:space="preserve"> </w:t>
            </w:r>
            <w:r w:rsidRPr="005162A4">
              <w:rPr>
                <w:rFonts w:ascii="Times New Roman" w:eastAsia="Symbol" w:hAnsi="Times New Roman" w:cs="Times New Roman" w:hint="eastAsia"/>
                <w:color w:val="000000"/>
                <w:lang w:eastAsia="ko-KR"/>
              </w:rPr>
              <w:t>응시가</w:t>
            </w:r>
            <w:r w:rsidRPr="005162A4">
              <w:rPr>
                <w:rFonts w:ascii="Times New Roman" w:eastAsia="Symbol" w:hAnsi="Times New Roman" w:cs="Times New Roman" w:hint="eastAsia"/>
                <w:color w:val="000000"/>
                <w:lang w:eastAsia="ko-KR"/>
              </w:rPr>
              <w:t xml:space="preserve"> </w:t>
            </w:r>
            <w:r w:rsidRPr="005162A4">
              <w:rPr>
                <w:rFonts w:ascii="Times New Roman" w:eastAsia="Symbol" w:hAnsi="Times New Roman" w:cs="Times New Roman" w:hint="eastAsia"/>
                <w:color w:val="000000"/>
                <w:lang w:eastAsia="ko-KR"/>
              </w:rPr>
              <w:t>자발적으로</w:t>
            </w:r>
            <w:r w:rsidRPr="005162A4">
              <w:rPr>
                <w:rFonts w:ascii="Times New Roman" w:eastAsia="Symbol" w:hAnsi="Times New Roman" w:cs="Times New Roman" w:hint="eastAsia"/>
                <w:color w:val="000000"/>
                <w:lang w:eastAsia="ko-KR"/>
              </w:rPr>
              <w:t xml:space="preserve"> </w:t>
            </w:r>
            <w:r w:rsidRPr="005162A4">
              <w:rPr>
                <w:rFonts w:ascii="Times New Roman" w:eastAsia="Symbol" w:hAnsi="Times New Roman" w:cs="Times New Roman" w:hint="eastAsia"/>
                <w:color w:val="000000"/>
                <w:lang w:eastAsia="ko-KR"/>
              </w:rPr>
              <w:t>이뤄지는</w:t>
            </w:r>
            <w:r w:rsidRPr="005162A4">
              <w:rPr>
                <w:rFonts w:ascii="Times New Roman" w:eastAsia="Symbol" w:hAnsi="Times New Roman" w:cs="Times New Roman" w:hint="eastAsia"/>
                <w:color w:val="000000"/>
                <w:lang w:eastAsia="ko-KR"/>
              </w:rPr>
              <w:t xml:space="preserve"> </w:t>
            </w:r>
            <w:r w:rsidRPr="005162A4">
              <w:rPr>
                <w:rFonts w:ascii="Times New Roman" w:eastAsia="Symbol" w:hAnsi="Times New Roman" w:cs="Times New Roman" w:hint="eastAsia"/>
                <w:color w:val="000000"/>
                <w:lang w:eastAsia="ko-KR"/>
              </w:rPr>
              <w:t>한편</w:t>
            </w:r>
            <w:r w:rsidRPr="005162A4">
              <w:rPr>
                <w:rFonts w:ascii="Times New Roman" w:eastAsia="Symbol" w:hAnsi="Times New Roman" w:cs="Times New Roman" w:hint="eastAsia"/>
                <w:color w:val="000000"/>
                <w:lang w:eastAsia="ko-KR"/>
              </w:rPr>
              <w:t>,</w:t>
            </w:r>
            <w:r w:rsidRPr="005162A4">
              <w:rPr>
                <w:rFonts w:ascii="Times New Roman" w:eastAsia="Symbol" w:hAnsi="Times New Roman" w:cs="Times New Roman"/>
                <w:color w:val="000000"/>
                <w:lang w:eastAsia="ko-KR"/>
              </w:rPr>
              <w:t xml:space="preserve"> NAEP</w:t>
            </w:r>
            <w:r w:rsidRPr="005162A4">
              <w:rPr>
                <w:rFonts w:ascii="Times New Roman" w:eastAsia="Symbol" w:hAnsi="Times New Roman" w:cs="Times New Roman" w:hint="eastAsia"/>
                <w:color w:val="000000"/>
                <w:lang w:eastAsia="ko-KR"/>
              </w:rPr>
              <w:t>는</w:t>
            </w:r>
            <w:r w:rsidRPr="005162A4">
              <w:rPr>
                <w:rFonts w:ascii="Times New Roman" w:eastAsia="Symbol" w:hAnsi="Times New Roman" w:cs="Times New Roman" w:hint="eastAsia"/>
                <w:color w:val="000000"/>
                <w:lang w:eastAsia="ko-KR"/>
              </w:rPr>
              <w:t xml:space="preserve"> </w:t>
            </w:r>
            <w:r w:rsidRPr="005162A4">
              <w:rPr>
                <w:rFonts w:ascii="Times New Roman" w:eastAsia="Symbol" w:hAnsi="Times New Roman" w:cs="Times New Roman" w:hint="eastAsia"/>
                <w:color w:val="000000"/>
                <w:lang w:eastAsia="ko-KR"/>
              </w:rPr>
              <w:t>학생</w:t>
            </w:r>
            <w:r w:rsidRPr="005162A4">
              <w:rPr>
                <w:rFonts w:ascii="Times New Roman" w:eastAsia="Symbol" w:hAnsi="Times New Roman" w:cs="Times New Roman" w:hint="eastAsia"/>
                <w:color w:val="000000"/>
                <w:lang w:eastAsia="ko-KR"/>
              </w:rPr>
              <w:t xml:space="preserve"> </w:t>
            </w:r>
            <w:r w:rsidRPr="005162A4">
              <w:rPr>
                <w:rFonts w:ascii="Times New Roman" w:eastAsia="Symbol" w:hAnsi="Times New Roman" w:cs="Times New Roman" w:hint="eastAsia"/>
                <w:color w:val="000000"/>
                <w:lang w:eastAsia="ko-KR"/>
              </w:rPr>
              <w:t>참여에</w:t>
            </w:r>
            <w:r w:rsidRPr="005162A4">
              <w:rPr>
                <w:rFonts w:ascii="Times New Roman" w:eastAsia="Symbol" w:hAnsi="Times New Roman" w:cs="Times New Roman" w:hint="eastAsia"/>
                <w:color w:val="000000"/>
                <w:lang w:eastAsia="ko-KR"/>
              </w:rPr>
              <w:t xml:space="preserve"> </w:t>
            </w:r>
            <w:r w:rsidRPr="005162A4">
              <w:rPr>
                <w:rFonts w:ascii="Times New Roman" w:eastAsia="Symbol" w:hAnsi="Times New Roman" w:cs="Times New Roman" w:hint="eastAsia"/>
                <w:color w:val="000000"/>
                <w:lang w:eastAsia="ko-KR"/>
              </w:rPr>
              <w:t>의지하여</w:t>
            </w:r>
            <w:r w:rsidRPr="005162A4">
              <w:rPr>
                <w:rFonts w:ascii="Times New Roman" w:eastAsia="Symbol" w:hAnsi="Times New Roman" w:cs="Times New Roman" w:hint="eastAsia"/>
                <w:color w:val="000000"/>
                <w:lang w:eastAsia="ko-KR"/>
              </w:rPr>
              <w:t xml:space="preserve"> </w:t>
            </w:r>
            <w:r w:rsidRPr="005162A4">
              <w:rPr>
                <w:rFonts w:ascii="Times New Roman" w:eastAsia="Symbol" w:hAnsi="Times New Roman" w:cs="Times New Roman" w:hint="eastAsia"/>
                <w:color w:val="000000"/>
                <w:lang w:eastAsia="ko-KR"/>
              </w:rPr>
              <w:t>정책</w:t>
            </w:r>
            <w:r w:rsidRPr="005162A4">
              <w:rPr>
                <w:rFonts w:ascii="Times New Roman" w:eastAsia="Symbol" w:hAnsi="Times New Roman" w:cs="Times New Roman" w:hint="eastAsia"/>
                <w:color w:val="000000"/>
                <w:lang w:eastAsia="ko-KR"/>
              </w:rPr>
              <w:t xml:space="preserve"> </w:t>
            </w:r>
            <w:r w:rsidRPr="005162A4">
              <w:rPr>
                <w:rFonts w:ascii="Times New Roman" w:eastAsia="Symbol" w:hAnsi="Times New Roman" w:cs="Times New Roman" w:hint="eastAsia"/>
                <w:color w:val="000000"/>
                <w:lang w:eastAsia="ko-KR"/>
              </w:rPr>
              <w:t>입안자들이</w:t>
            </w:r>
            <w:r w:rsidRPr="005162A4">
              <w:rPr>
                <w:rFonts w:ascii="Times New Roman" w:eastAsia="Symbol" w:hAnsi="Times New Roman" w:cs="Times New Roman" w:hint="eastAsia"/>
                <w:color w:val="000000"/>
                <w:lang w:eastAsia="ko-KR"/>
              </w:rPr>
              <w:t xml:space="preserve"> </w:t>
            </w:r>
            <w:r w:rsidRPr="005162A4">
              <w:rPr>
                <w:rFonts w:ascii="Times New Roman" w:eastAsia="Symbol" w:hAnsi="Times New Roman" w:cs="Times New Roman" w:hint="eastAsia"/>
                <w:color w:val="000000"/>
                <w:lang w:eastAsia="ko-KR"/>
              </w:rPr>
              <w:t>교육을</w:t>
            </w:r>
            <w:r w:rsidRPr="005162A4">
              <w:rPr>
                <w:rFonts w:ascii="Times New Roman" w:eastAsia="Symbol" w:hAnsi="Times New Roman" w:cs="Times New Roman" w:hint="eastAsia"/>
                <w:color w:val="000000"/>
                <w:lang w:eastAsia="ko-KR"/>
              </w:rPr>
              <w:t xml:space="preserve"> </w:t>
            </w:r>
            <w:r w:rsidRPr="005162A4">
              <w:rPr>
                <w:rFonts w:ascii="Times New Roman" w:eastAsia="Symbol" w:hAnsi="Times New Roman" w:cs="Times New Roman" w:hint="eastAsia"/>
                <w:color w:val="000000"/>
                <w:lang w:eastAsia="ko-KR"/>
              </w:rPr>
              <w:t>개선하도록</w:t>
            </w:r>
            <w:r w:rsidRPr="005162A4">
              <w:rPr>
                <w:rFonts w:ascii="Times New Roman" w:eastAsia="Symbol" w:hAnsi="Times New Roman" w:cs="Times New Roman" w:hint="eastAsia"/>
                <w:color w:val="000000"/>
                <w:lang w:eastAsia="ko-KR"/>
              </w:rPr>
              <w:t xml:space="preserve"> </w:t>
            </w:r>
            <w:r w:rsidRPr="005162A4">
              <w:rPr>
                <w:rFonts w:ascii="Times New Roman" w:eastAsia="Symbol" w:hAnsi="Times New Roman" w:cs="Times New Roman" w:hint="eastAsia"/>
                <w:color w:val="000000"/>
                <w:lang w:eastAsia="ko-KR"/>
              </w:rPr>
              <w:t>도움을</w:t>
            </w:r>
            <w:r w:rsidRPr="005162A4">
              <w:rPr>
                <w:rFonts w:ascii="Times New Roman" w:eastAsia="Symbol" w:hAnsi="Times New Roman" w:cs="Times New Roman" w:hint="eastAsia"/>
                <w:color w:val="000000"/>
                <w:lang w:eastAsia="ko-KR"/>
              </w:rPr>
              <w:t xml:space="preserve"> </w:t>
            </w:r>
            <w:r w:rsidRPr="005162A4">
              <w:rPr>
                <w:rFonts w:ascii="Times New Roman" w:eastAsia="Symbol" w:hAnsi="Times New Roman" w:cs="Times New Roman" w:hint="eastAsia"/>
                <w:color w:val="000000"/>
                <w:lang w:eastAsia="ko-KR"/>
              </w:rPr>
              <w:t>제공합니다</w:t>
            </w:r>
            <w:r w:rsidRPr="005162A4">
              <w:rPr>
                <w:rFonts w:ascii="Times New Roman" w:eastAsia="Symbol" w:hAnsi="Times New Roman" w:cs="Times New Roman" w:hint="eastAsia"/>
                <w:color w:val="000000"/>
                <w:lang w:eastAsia="ko-KR"/>
              </w:rPr>
              <w:t>.</w:t>
            </w:r>
            <w:r w:rsidRPr="005162A4">
              <w:rPr>
                <w:rFonts w:ascii="Times New Roman" w:eastAsia="Symbol" w:hAnsi="Times New Roman" w:cs="Times New Roman"/>
                <w:color w:val="000000"/>
                <w:lang w:eastAsia="ko-KR"/>
              </w:rPr>
              <w:t xml:space="preserve"> </w:t>
            </w:r>
            <w:r w:rsidRPr="005162A4">
              <w:rPr>
                <w:rFonts w:ascii="Times New Roman" w:eastAsia="Symbol" w:hAnsi="Times New Roman" w:cs="Times New Roman" w:hint="eastAsia"/>
                <w:color w:val="000000"/>
                <w:lang w:eastAsia="ko-KR"/>
              </w:rPr>
              <w:t>그러나</w:t>
            </w:r>
            <w:r w:rsidRPr="005162A4">
              <w:rPr>
                <w:rFonts w:ascii="Times New Roman" w:eastAsia="Symbol" w:hAnsi="Times New Roman" w:cs="Times New Roman" w:hint="eastAsia"/>
                <w:color w:val="000000"/>
                <w:lang w:eastAsia="ko-KR"/>
              </w:rPr>
              <w:t xml:space="preserve"> </w:t>
            </w:r>
            <w:r w:rsidRPr="005162A4">
              <w:rPr>
                <w:rFonts w:ascii="Times New Roman" w:eastAsia="Symbol" w:hAnsi="Times New Roman" w:cs="Times New Roman" w:hint="eastAsia"/>
                <w:color w:val="000000"/>
                <w:lang w:eastAsia="ko-KR"/>
              </w:rPr>
              <w:t>자녀가</w:t>
            </w:r>
            <w:r w:rsidRPr="005162A4">
              <w:rPr>
                <w:rFonts w:ascii="Times New Roman" w:eastAsia="Symbol" w:hAnsi="Times New Roman" w:cs="Times New Roman" w:hint="eastAsia"/>
                <w:color w:val="000000"/>
                <w:lang w:eastAsia="ko-KR"/>
              </w:rPr>
              <w:t xml:space="preserve"> </w:t>
            </w:r>
            <w:r w:rsidRPr="005162A4">
              <w:rPr>
                <w:rFonts w:ascii="Times New Roman" w:eastAsia="Symbol" w:hAnsi="Times New Roman" w:cs="Times New Roman" w:hint="eastAsia"/>
                <w:color w:val="000000"/>
                <w:lang w:eastAsia="ko-KR"/>
              </w:rPr>
              <w:t>본</w:t>
            </w:r>
            <w:r w:rsidRPr="005162A4">
              <w:rPr>
                <w:rFonts w:ascii="Times New Roman" w:eastAsia="Symbol" w:hAnsi="Times New Roman" w:cs="Times New Roman" w:hint="eastAsia"/>
                <w:color w:val="000000"/>
                <w:lang w:eastAsia="ko-KR"/>
              </w:rPr>
              <w:t xml:space="preserve"> </w:t>
            </w:r>
            <w:r w:rsidRPr="005162A4">
              <w:rPr>
                <w:rFonts w:ascii="Times New Roman" w:eastAsia="Symbol" w:hAnsi="Times New Roman" w:cs="Times New Roman" w:hint="eastAsia"/>
                <w:color w:val="000000"/>
                <w:lang w:eastAsia="ko-KR"/>
              </w:rPr>
              <w:t>시험에</w:t>
            </w:r>
            <w:r w:rsidRPr="005162A4">
              <w:rPr>
                <w:rFonts w:ascii="Times New Roman" w:eastAsia="Symbol" w:hAnsi="Times New Roman" w:cs="Times New Roman" w:hint="eastAsia"/>
                <w:color w:val="000000"/>
                <w:lang w:eastAsia="ko-KR"/>
              </w:rPr>
              <w:t xml:space="preserve"> </w:t>
            </w:r>
            <w:r w:rsidRPr="005162A4">
              <w:rPr>
                <w:rFonts w:ascii="Times New Roman" w:eastAsia="Symbol" w:hAnsi="Times New Roman" w:cs="Times New Roman" w:hint="eastAsia"/>
                <w:color w:val="000000"/>
                <w:lang w:eastAsia="ko-KR"/>
              </w:rPr>
              <w:t>참여하는</w:t>
            </w:r>
            <w:r w:rsidRPr="005162A4">
              <w:rPr>
                <w:rFonts w:ascii="Times New Roman" w:eastAsia="Symbol" w:hAnsi="Times New Roman" w:cs="Times New Roman" w:hint="eastAsia"/>
                <w:color w:val="000000"/>
                <w:lang w:eastAsia="ko-KR"/>
              </w:rPr>
              <w:t xml:space="preserve"> </w:t>
            </w:r>
            <w:r w:rsidRPr="005162A4">
              <w:rPr>
                <w:rFonts w:ascii="Times New Roman" w:eastAsia="Symbol" w:hAnsi="Times New Roman" w:cs="Times New Roman" w:hint="eastAsia"/>
                <w:color w:val="000000"/>
                <w:lang w:eastAsia="ko-KR"/>
              </w:rPr>
              <w:t>것을</w:t>
            </w:r>
            <w:r w:rsidRPr="005162A4">
              <w:rPr>
                <w:rFonts w:ascii="Times New Roman" w:eastAsia="Symbol" w:hAnsi="Times New Roman" w:cs="Times New Roman" w:hint="eastAsia"/>
                <w:color w:val="000000"/>
                <w:lang w:eastAsia="ko-KR"/>
              </w:rPr>
              <w:t xml:space="preserve"> </w:t>
            </w:r>
            <w:r w:rsidRPr="005162A4">
              <w:rPr>
                <w:rFonts w:ascii="Times New Roman" w:eastAsia="Symbol" w:hAnsi="Times New Roman" w:cs="Times New Roman" w:hint="eastAsia"/>
                <w:color w:val="000000"/>
                <w:lang w:eastAsia="ko-KR"/>
              </w:rPr>
              <w:t>원치</w:t>
            </w:r>
            <w:r w:rsidRPr="005162A4">
              <w:rPr>
                <w:rFonts w:ascii="Times New Roman" w:eastAsia="Symbol" w:hAnsi="Times New Roman" w:cs="Times New Roman" w:hint="eastAsia"/>
                <w:color w:val="000000"/>
                <w:lang w:eastAsia="ko-KR"/>
              </w:rPr>
              <w:t xml:space="preserve"> </w:t>
            </w:r>
            <w:r w:rsidRPr="005162A4">
              <w:rPr>
                <w:rFonts w:ascii="Times New Roman" w:eastAsia="Symbol" w:hAnsi="Times New Roman" w:cs="Times New Roman" w:hint="eastAsia"/>
                <w:color w:val="000000"/>
                <w:lang w:eastAsia="ko-KR"/>
              </w:rPr>
              <w:t>않으시는</w:t>
            </w:r>
            <w:r w:rsidRPr="005162A4">
              <w:rPr>
                <w:rFonts w:ascii="Times New Roman" w:eastAsia="Symbol" w:hAnsi="Times New Roman" w:cs="Times New Roman" w:hint="eastAsia"/>
                <w:color w:val="000000"/>
                <w:lang w:eastAsia="ko-KR"/>
              </w:rPr>
              <w:t xml:space="preserve"> </w:t>
            </w:r>
            <w:r w:rsidRPr="005162A4">
              <w:rPr>
                <w:rFonts w:ascii="Times New Roman" w:eastAsia="Symbol" w:hAnsi="Times New Roman" w:cs="Times New Roman" w:hint="eastAsia"/>
                <w:color w:val="000000"/>
                <w:lang w:eastAsia="ko-KR"/>
              </w:rPr>
              <w:t>경우</w:t>
            </w:r>
            <w:r w:rsidRPr="005162A4">
              <w:rPr>
                <w:rFonts w:ascii="Times New Roman" w:eastAsia="Symbol" w:hAnsi="Times New Roman" w:cs="Times New Roman" w:hint="eastAsia"/>
                <w:color w:val="000000"/>
                <w:lang w:eastAsia="ko-KR"/>
              </w:rPr>
              <w:t>,</w:t>
            </w:r>
            <w:r w:rsidRPr="005162A4">
              <w:rPr>
                <w:rFonts w:ascii="Times New Roman" w:eastAsia="Symbol" w:hAnsi="Times New Roman" w:cs="Times New Roman"/>
                <w:color w:val="000000"/>
                <w:lang w:eastAsia="ko-KR"/>
              </w:rPr>
              <w:t xml:space="preserve"> </w:t>
            </w:r>
            <w:r w:rsidRPr="005162A4">
              <w:rPr>
                <w:rFonts w:ascii="Times New Roman" w:eastAsia="Symbol" w:hAnsi="Times New Roman" w:cs="Times New Roman"/>
                <w:color w:val="FF0000"/>
                <w:lang w:eastAsia="ko-KR"/>
              </w:rPr>
              <w:t>(</w:t>
            </w:r>
            <w:r>
              <w:rPr>
                <w:rFonts w:ascii="Times New Roman" w:eastAsia="Symbol" w:hAnsi="Times New Roman" w:cs="Times New Roman" w:hint="eastAsia"/>
                <w:color w:val="FF0000"/>
                <w:lang w:eastAsia="ko-KR"/>
              </w:rPr>
              <w:t>d</w:t>
            </w:r>
            <w:r>
              <w:rPr>
                <w:rFonts w:ascii="Times New Roman" w:eastAsia="Symbol" w:hAnsi="Times New Roman" w:cs="Times New Roman"/>
                <w:color w:val="FF0000"/>
                <w:lang w:eastAsia="ko-KR"/>
              </w:rPr>
              <w:t>ate</w:t>
            </w:r>
            <w:r w:rsidRPr="005162A4">
              <w:rPr>
                <w:rFonts w:ascii="Times New Roman" w:eastAsia="Symbol" w:hAnsi="Times New Roman" w:cs="Times New Roman" w:hint="eastAsia"/>
                <w:color w:val="FF0000"/>
                <w:lang w:eastAsia="ko-KR"/>
              </w:rPr>
              <w:t>)</w:t>
            </w:r>
            <w:r w:rsidRPr="005162A4">
              <w:rPr>
                <w:rFonts w:ascii="Times New Roman" w:eastAsia="Symbol" w:hAnsi="Times New Roman" w:cs="Times New Roman" w:hint="eastAsia"/>
                <w:color w:val="000000"/>
                <w:lang w:eastAsia="ko-KR"/>
              </w:rPr>
              <w:t>까지</w:t>
            </w:r>
            <w:r w:rsidRPr="005162A4">
              <w:rPr>
                <w:rFonts w:ascii="Times New Roman" w:eastAsia="Symbol" w:hAnsi="Times New Roman" w:cs="Times New Roman" w:hint="eastAsia"/>
                <w:color w:val="000000"/>
                <w:lang w:eastAsia="ko-KR"/>
              </w:rPr>
              <w:t xml:space="preserve"> </w:t>
            </w:r>
            <w:r w:rsidRPr="005162A4">
              <w:rPr>
                <w:rFonts w:ascii="Times New Roman" w:eastAsia="Symbol" w:hAnsi="Times New Roman" w:cs="Times New Roman" w:hint="eastAsia"/>
                <w:color w:val="000000"/>
                <w:lang w:eastAsia="ko-KR"/>
              </w:rPr>
              <w:t>저에게</w:t>
            </w:r>
            <w:r w:rsidRPr="005162A4">
              <w:rPr>
                <w:rFonts w:ascii="Times New Roman" w:eastAsia="Symbol" w:hAnsi="Times New Roman" w:cs="Times New Roman" w:hint="eastAsia"/>
                <w:color w:val="000000"/>
                <w:lang w:eastAsia="ko-KR"/>
              </w:rPr>
              <w:t xml:space="preserve"> </w:t>
            </w:r>
            <w:r w:rsidRPr="005162A4">
              <w:rPr>
                <w:rFonts w:ascii="Times New Roman" w:eastAsia="Symbol" w:hAnsi="Times New Roman" w:cs="Times New Roman" w:hint="eastAsia"/>
                <w:color w:val="000000"/>
                <w:lang w:eastAsia="ko-KR"/>
              </w:rPr>
              <w:t>알려주시기</w:t>
            </w:r>
            <w:r w:rsidRPr="005162A4">
              <w:rPr>
                <w:rFonts w:ascii="Times New Roman" w:eastAsia="Symbol" w:hAnsi="Times New Roman" w:cs="Times New Roman" w:hint="eastAsia"/>
                <w:color w:val="000000"/>
                <w:lang w:eastAsia="ko-KR"/>
              </w:rPr>
              <w:t xml:space="preserve"> </w:t>
            </w:r>
            <w:r w:rsidRPr="005162A4">
              <w:rPr>
                <w:rFonts w:ascii="Times New Roman" w:eastAsia="Symbol" w:hAnsi="Times New Roman" w:cs="Times New Roman" w:hint="eastAsia"/>
                <w:color w:val="000000"/>
                <w:lang w:eastAsia="ko-KR"/>
              </w:rPr>
              <w:t>바랍니다</w:t>
            </w:r>
            <w:r w:rsidRPr="005162A4">
              <w:rPr>
                <w:rFonts w:ascii="Times New Roman" w:eastAsia="Symbol" w:hAnsi="Times New Roman" w:cs="Times New Roman" w:hint="eastAsia"/>
                <w:color w:val="000000"/>
                <w:lang w:eastAsia="ko-KR"/>
              </w:rPr>
              <w:t>.</w:t>
            </w:r>
            <w:r w:rsidRPr="005162A4">
              <w:rPr>
                <w:rFonts w:ascii="Times New Roman" w:eastAsia="Symbol" w:hAnsi="Times New Roman" w:cs="Times New Roman"/>
                <w:color w:val="000000"/>
                <w:lang w:eastAsia="ko-KR"/>
              </w:rPr>
              <w:t xml:space="preserve"> </w:t>
            </w:r>
          </w:p>
        </w:tc>
      </w:tr>
      <w:tr w:rsidR="00FC47CC" w:rsidRPr="00FC47CC" w14:paraId="08E3B9A9" w14:textId="77777777" w:rsidTr="00FC47CC">
        <w:trPr>
          <w:trHeight w:val="300"/>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668BC0D3" w14:textId="77777777" w:rsidR="00FC47CC" w:rsidRPr="00FC47CC" w:rsidRDefault="00FC47CC" w:rsidP="00FC47CC">
            <w:pPr>
              <w:widowControl/>
              <w:spacing w:after="0" w:line="240" w:lineRule="auto"/>
              <w:rPr>
                <w:rFonts w:ascii="Times New Roman" w:eastAsia="Times New Roman" w:hAnsi="Times New Roman" w:cs="Times New Roman"/>
                <w:color w:val="000000"/>
                <w:lang w:eastAsia="ko-KR"/>
              </w:rPr>
            </w:pPr>
            <w:r w:rsidRPr="00FC47CC">
              <w:rPr>
                <w:rFonts w:ascii="Times New Roman" w:eastAsia="Times New Roman" w:hAnsi="Times New Roman" w:cs="Times New Roman"/>
                <w:color w:val="000000"/>
                <w:lang w:eastAsia="ko-KR"/>
              </w:rPr>
              <w:t> </w:t>
            </w:r>
          </w:p>
        </w:tc>
        <w:tc>
          <w:tcPr>
            <w:tcW w:w="6211" w:type="dxa"/>
            <w:tcBorders>
              <w:top w:val="nil"/>
              <w:left w:val="nil"/>
              <w:bottom w:val="single" w:sz="4" w:space="0" w:color="auto"/>
              <w:right w:val="single" w:sz="4" w:space="0" w:color="auto"/>
            </w:tcBorders>
            <w:shd w:val="clear" w:color="auto" w:fill="auto"/>
            <w:noWrap/>
            <w:vAlign w:val="bottom"/>
            <w:hideMark/>
          </w:tcPr>
          <w:p w14:paraId="1A715557" w14:textId="2DF7175B" w:rsidR="00FC47CC" w:rsidRPr="00FC47CC" w:rsidRDefault="00FC47CC" w:rsidP="00FC47CC">
            <w:pPr>
              <w:widowControl/>
              <w:spacing w:after="0" w:line="240" w:lineRule="auto"/>
              <w:rPr>
                <w:rFonts w:ascii="Calibri" w:eastAsia="Times New Roman" w:hAnsi="Calibri" w:cs="Calibri"/>
                <w:color w:val="000000"/>
                <w:lang w:eastAsia="ko-KR"/>
              </w:rPr>
            </w:pPr>
            <w:r w:rsidRPr="00426976">
              <w:rPr>
                <w:rFonts w:ascii="Calibri" w:eastAsia="Times New Roman" w:hAnsi="Calibri" w:cs="Calibri"/>
                <w:color w:val="000000"/>
                <w:lang w:eastAsia="ko-KR"/>
              </w:rPr>
              <w:t> </w:t>
            </w:r>
          </w:p>
        </w:tc>
      </w:tr>
      <w:tr w:rsidR="00FC47CC" w:rsidRPr="00FC47CC" w14:paraId="5B2204A1" w14:textId="77777777" w:rsidTr="00FC47CC">
        <w:trPr>
          <w:trHeight w:val="1800"/>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23562DB6" w14:textId="77777777" w:rsidR="00FC47CC" w:rsidRPr="00FC47CC" w:rsidRDefault="006756BF" w:rsidP="00FC47CC">
            <w:pPr>
              <w:widowControl/>
              <w:spacing w:after="0" w:line="240" w:lineRule="auto"/>
              <w:rPr>
                <w:rFonts w:ascii="Calibri" w:eastAsia="Times New Roman" w:hAnsi="Calibri" w:cs="Calibri"/>
                <w:color w:val="0563C1"/>
                <w:u w:val="single"/>
                <w:lang w:eastAsia="ko-KR"/>
              </w:rPr>
            </w:pPr>
            <w:hyperlink r:id="rId10" w:history="1">
              <w:r w:rsidR="00FC47CC" w:rsidRPr="00FC47CC">
                <w:rPr>
                  <w:rFonts w:ascii="Calibri" w:eastAsia="Times New Roman" w:hAnsi="Calibri" w:cs="Calibri"/>
                  <w:color w:val="0563C1"/>
                  <w:u w:val="single"/>
                  <w:lang w:eastAsia="ko-KR"/>
                </w:rPr>
                <w:t>There is no need to study in preparation for NAEP, but please encourage your child to do his or her best. A brochure that explains what participation in NAEP means for you and your child is available at http://nces.ed.gov/nationsreportcard/pdf/parents/2012469.pdf. Contact (name) at (telephone number) or at (email address) if you have any questions.</w:t>
              </w:r>
            </w:hyperlink>
          </w:p>
        </w:tc>
        <w:tc>
          <w:tcPr>
            <w:tcW w:w="6211" w:type="dxa"/>
            <w:tcBorders>
              <w:top w:val="nil"/>
              <w:left w:val="nil"/>
              <w:bottom w:val="single" w:sz="4" w:space="0" w:color="auto"/>
              <w:right w:val="single" w:sz="4" w:space="0" w:color="auto"/>
            </w:tcBorders>
            <w:shd w:val="clear" w:color="auto" w:fill="auto"/>
            <w:noWrap/>
            <w:vAlign w:val="bottom"/>
            <w:hideMark/>
          </w:tcPr>
          <w:p w14:paraId="3C246420" w14:textId="0ADCAAA4" w:rsidR="00FC47CC" w:rsidRPr="00FC47CC" w:rsidRDefault="00FC47CC" w:rsidP="00FC47CC">
            <w:pPr>
              <w:widowControl/>
              <w:spacing w:after="0" w:line="240" w:lineRule="auto"/>
              <w:rPr>
                <w:rFonts w:ascii="Batang" w:eastAsia="Batang" w:hAnsi="Batang" w:cs="Calibri"/>
                <w:color w:val="000000"/>
                <w:lang w:eastAsia="ko-KR"/>
              </w:rPr>
            </w:pPr>
            <w:r w:rsidRPr="00426976">
              <w:rPr>
                <w:rFonts w:ascii="Calibri" w:eastAsia="Times New Roman" w:hAnsi="Calibri" w:cs="Calibri"/>
                <w:color w:val="000000"/>
                <w:lang w:eastAsia="ko-KR"/>
              </w:rPr>
              <w:t> </w:t>
            </w:r>
            <w:r w:rsidRPr="007A64E6">
              <w:rPr>
                <w:rFonts w:ascii="Batang" w:eastAsia="Batang" w:hAnsi="Batang" w:cs="Calibri"/>
                <w:color w:val="0563C1"/>
                <w:u w:val="single"/>
                <w:lang w:eastAsia="ko-KR"/>
              </w:rPr>
              <w:t>NAEP</w:t>
            </w:r>
            <w:r w:rsidRPr="007A64E6">
              <w:rPr>
                <w:rFonts w:ascii="Batang" w:eastAsia="Batang" w:hAnsi="Batang" w:cs="Malgun Gothic" w:hint="eastAsia"/>
                <w:color w:val="0563C1"/>
                <w:u w:val="single"/>
                <w:lang w:eastAsia="ko-KR"/>
              </w:rPr>
              <w:t>에</w:t>
            </w:r>
            <w:r w:rsidRPr="007A64E6">
              <w:rPr>
                <w:rFonts w:ascii="Batang" w:eastAsia="Batang" w:hAnsi="Batang" w:cs="Calibri" w:hint="eastAsia"/>
                <w:color w:val="0563C1"/>
                <w:u w:val="single"/>
                <w:lang w:eastAsia="ko-KR"/>
              </w:rPr>
              <w:t xml:space="preserve"> </w:t>
            </w:r>
            <w:r w:rsidRPr="007A64E6">
              <w:rPr>
                <w:rFonts w:ascii="Batang" w:eastAsia="Batang" w:hAnsi="Batang" w:cs="Malgun Gothic" w:hint="eastAsia"/>
                <w:color w:val="0563C1"/>
                <w:u w:val="single"/>
                <w:lang w:eastAsia="ko-KR"/>
              </w:rPr>
              <w:t>응시하고자</w:t>
            </w:r>
            <w:r w:rsidRPr="007A64E6">
              <w:rPr>
                <w:rFonts w:ascii="Batang" w:eastAsia="Batang" w:hAnsi="Batang" w:cs="Calibri" w:hint="eastAsia"/>
                <w:color w:val="0563C1"/>
                <w:u w:val="single"/>
                <w:lang w:eastAsia="ko-KR"/>
              </w:rPr>
              <w:t xml:space="preserve"> </w:t>
            </w:r>
            <w:r w:rsidRPr="007A64E6">
              <w:rPr>
                <w:rFonts w:ascii="Batang" w:eastAsia="Batang" w:hAnsi="Batang" w:cs="Malgun Gothic" w:hint="eastAsia"/>
                <w:color w:val="0563C1"/>
                <w:u w:val="single"/>
                <w:lang w:eastAsia="ko-KR"/>
              </w:rPr>
              <w:t>시험</w:t>
            </w:r>
            <w:r w:rsidRPr="007A64E6">
              <w:rPr>
                <w:rFonts w:ascii="Batang" w:eastAsia="Batang" w:hAnsi="Batang" w:cs="Calibri" w:hint="eastAsia"/>
                <w:color w:val="0563C1"/>
                <w:u w:val="single"/>
                <w:lang w:eastAsia="ko-KR"/>
              </w:rPr>
              <w:t xml:space="preserve"> </w:t>
            </w:r>
            <w:r w:rsidRPr="007A64E6">
              <w:rPr>
                <w:rFonts w:ascii="Batang" w:eastAsia="Batang" w:hAnsi="Batang" w:cs="Malgun Gothic" w:hint="eastAsia"/>
                <w:color w:val="0563C1"/>
                <w:u w:val="single"/>
                <w:lang w:eastAsia="ko-KR"/>
              </w:rPr>
              <w:t>준비를</w:t>
            </w:r>
            <w:r w:rsidRPr="007A64E6">
              <w:rPr>
                <w:rFonts w:ascii="Batang" w:eastAsia="Batang" w:hAnsi="Batang" w:cs="Calibri" w:hint="eastAsia"/>
                <w:color w:val="0563C1"/>
                <w:u w:val="single"/>
                <w:lang w:eastAsia="ko-KR"/>
              </w:rPr>
              <w:t xml:space="preserve"> </w:t>
            </w:r>
            <w:r w:rsidRPr="007A64E6">
              <w:rPr>
                <w:rFonts w:ascii="Batang" w:eastAsia="Batang" w:hAnsi="Batang" w:cs="Malgun Gothic" w:hint="eastAsia"/>
                <w:color w:val="0563C1"/>
                <w:u w:val="single"/>
                <w:lang w:eastAsia="ko-KR"/>
              </w:rPr>
              <w:t>할</w:t>
            </w:r>
            <w:r w:rsidRPr="007A64E6">
              <w:rPr>
                <w:rFonts w:ascii="Batang" w:eastAsia="Batang" w:hAnsi="Batang" w:cs="Calibri" w:hint="eastAsia"/>
                <w:color w:val="0563C1"/>
                <w:u w:val="single"/>
                <w:lang w:eastAsia="ko-KR"/>
              </w:rPr>
              <w:t xml:space="preserve"> </w:t>
            </w:r>
            <w:r w:rsidRPr="007A64E6">
              <w:rPr>
                <w:rFonts w:ascii="Batang" w:eastAsia="Batang" w:hAnsi="Batang" w:cs="Malgun Gothic" w:hint="eastAsia"/>
                <w:color w:val="0563C1"/>
                <w:u w:val="single"/>
                <w:lang w:eastAsia="ko-KR"/>
              </w:rPr>
              <w:t>필요는</w:t>
            </w:r>
            <w:r w:rsidRPr="007A64E6">
              <w:rPr>
                <w:rFonts w:ascii="Batang" w:eastAsia="Batang" w:hAnsi="Batang" w:cs="Calibri" w:hint="eastAsia"/>
                <w:color w:val="0563C1"/>
                <w:u w:val="single"/>
                <w:lang w:eastAsia="ko-KR"/>
              </w:rPr>
              <w:t xml:space="preserve"> </w:t>
            </w:r>
            <w:r w:rsidRPr="007A64E6">
              <w:rPr>
                <w:rFonts w:ascii="Batang" w:eastAsia="Batang" w:hAnsi="Batang" w:cs="Malgun Gothic" w:hint="eastAsia"/>
                <w:color w:val="0563C1"/>
                <w:u w:val="single"/>
                <w:lang w:eastAsia="ko-KR"/>
              </w:rPr>
              <w:t>없으나</w:t>
            </w:r>
            <w:r w:rsidRPr="007A64E6">
              <w:rPr>
                <w:rFonts w:ascii="Batang" w:eastAsia="Batang" w:hAnsi="Batang" w:cs="Calibri" w:hint="eastAsia"/>
                <w:color w:val="0563C1"/>
                <w:u w:val="single"/>
                <w:lang w:eastAsia="ko-KR"/>
              </w:rPr>
              <w:t>,</w:t>
            </w:r>
            <w:r w:rsidRPr="007A64E6">
              <w:rPr>
                <w:rFonts w:ascii="Batang" w:eastAsia="Batang" w:hAnsi="Batang" w:cs="Calibri"/>
                <w:color w:val="0563C1"/>
                <w:u w:val="single"/>
                <w:lang w:eastAsia="ko-KR"/>
              </w:rPr>
              <w:t xml:space="preserve"> </w:t>
            </w:r>
            <w:r w:rsidRPr="007A64E6">
              <w:rPr>
                <w:rFonts w:ascii="Batang" w:eastAsia="Batang" w:hAnsi="Batang" w:cs="Malgun Gothic" w:hint="eastAsia"/>
                <w:color w:val="0563C1"/>
                <w:u w:val="single"/>
                <w:lang w:eastAsia="ko-KR"/>
              </w:rPr>
              <w:t>최선을</w:t>
            </w:r>
            <w:r w:rsidRPr="007A64E6">
              <w:rPr>
                <w:rFonts w:ascii="Batang" w:eastAsia="Batang" w:hAnsi="Batang" w:cs="Calibri" w:hint="eastAsia"/>
                <w:color w:val="0563C1"/>
                <w:u w:val="single"/>
                <w:lang w:eastAsia="ko-KR"/>
              </w:rPr>
              <w:t xml:space="preserve"> </w:t>
            </w:r>
            <w:r w:rsidRPr="007A64E6">
              <w:rPr>
                <w:rFonts w:ascii="Batang" w:eastAsia="Batang" w:hAnsi="Batang" w:cs="Malgun Gothic" w:hint="eastAsia"/>
                <w:color w:val="0563C1"/>
                <w:u w:val="single"/>
                <w:lang w:eastAsia="ko-KR"/>
              </w:rPr>
              <w:t>다할</w:t>
            </w:r>
            <w:r w:rsidRPr="007A64E6">
              <w:rPr>
                <w:rFonts w:ascii="Batang" w:eastAsia="Batang" w:hAnsi="Batang" w:cs="Calibri" w:hint="eastAsia"/>
                <w:color w:val="0563C1"/>
                <w:u w:val="single"/>
                <w:lang w:eastAsia="ko-KR"/>
              </w:rPr>
              <w:t xml:space="preserve"> </w:t>
            </w:r>
            <w:r w:rsidRPr="007A64E6">
              <w:rPr>
                <w:rFonts w:ascii="Batang" w:eastAsia="Batang" w:hAnsi="Batang" w:cs="Malgun Gothic" w:hint="eastAsia"/>
                <w:color w:val="0563C1"/>
                <w:u w:val="single"/>
                <w:lang w:eastAsia="ko-KR"/>
              </w:rPr>
              <w:t>수</w:t>
            </w:r>
            <w:r w:rsidRPr="007A64E6">
              <w:rPr>
                <w:rFonts w:ascii="Batang" w:eastAsia="Batang" w:hAnsi="Batang" w:cs="Calibri" w:hint="eastAsia"/>
                <w:color w:val="0563C1"/>
                <w:u w:val="single"/>
                <w:lang w:eastAsia="ko-KR"/>
              </w:rPr>
              <w:t xml:space="preserve"> </w:t>
            </w:r>
            <w:r w:rsidRPr="007A64E6">
              <w:rPr>
                <w:rFonts w:ascii="Batang" w:eastAsia="Batang" w:hAnsi="Batang" w:cs="Malgun Gothic" w:hint="eastAsia"/>
                <w:color w:val="0563C1"/>
                <w:u w:val="single"/>
                <w:lang w:eastAsia="ko-KR"/>
              </w:rPr>
              <w:t>있도록</w:t>
            </w:r>
            <w:r w:rsidRPr="007A64E6">
              <w:rPr>
                <w:rFonts w:ascii="Batang" w:eastAsia="Batang" w:hAnsi="Batang" w:cs="Calibri" w:hint="eastAsia"/>
                <w:color w:val="0563C1"/>
                <w:u w:val="single"/>
                <w:lang w:eastAsia="ko-KR"/>
              </w:rPr>
              <w:t xml:space="preserve"> </w:t>
            </w:r>
            <w:r w:rsidRPr="007A64E6">
              <w:rPr>
                <w:rFonts w:ascii="Batang" w:eastAsia="Batang" w:hAnsi="Batang" w:cs="Malgun Gothic" w:hint="eastAsia"/>
                <w:color w:val="0563C1"/>
                <w:u w:val="single"/>
                <w:lang w:eastAsia="ko-KR"/>
              </w:rPr>
              <w:t>독려해주시기</w:t>
            </w:r>
            <w:r w:rsidRPr="007A64E6">
              <w:rPr>
                <w:rFonts w:ascii="Batang" w:eastAsia="Batang" w:hAnsi="Batang" w:cs="Calibri" w:hint="eastAsia"/>
                <w:color w:val="0563C1"/>
                <w:u w:val="single"/>
                <w:lang w:eastAsia="ko-KR"/>
              </w:rPr>
              <w:t xml:space="preserve"> </w:t>
            </w:r>
            <w:r w:rsidRPr="007A64E6">
              <w:rPr>
                <w:rFonts w:ascii="Batang" w:eastAsia="Batang" w:hAnsi="Batang" w:cs="Malgun Gothic" w:hint="eastAsia"/>
                <w:color w:val="0563C1"/>
                <w:u w:val="single"/>
                <w:lang w:eastAsia="ko-KR"/>
              </w:rPr>
              <w:t>바랍니다</w:t>
            </w:r>
            <w:r w:rsidRPr="007A64E6">
              <w:rPr>
                <w:rFonts w:ascii="Batang" w:eastAsia="Batang" w:hAnsi="Batang" w:cs="Calibri" w:hint="eastAsia"/>
                <w:color w:val="0563C1"/>
                <w:u w:val="single"/>
                <w:lang w:eastAsia="ko-KR"/>
              </w:rPr>
              <w:t>.</w:t>
            </w:r>
            <w:r w:rsidRPr="007A64E6">
              <w:rPr>
                <w:rFonts w:ascii="Batang" w:eastAsia="Batang" w:hAnsi="Batang" w:cs="Calibri"/>
                <w:color w:val="0563C1"/>
                <w:u w:val="single"/>
                <w:lang w:eastAsia="ko-KR"/>
              </w:rPr>
              <w:t xml:space="preserve"> </w:t>
            </w:r>
            <w:r w:rsidRPr="007A64E6">
              <w:rPr>
                <w:rFonts w:ascii="Batang" w:eastAsia="Batang" w:hAnsi="Batang" w:cs="Calibri" w:hint="eastAsia"/>
                <w:color w:val="0563C1"/>
                <w:u w:val="single"/>
                <w:lang w:eastAsia="ko-KR"/>
              </w:rPr>
              <w:t>N</w:t>
            </w:r>
            <w:r w:rsidRPr="007A64E6">
              <w:rPr>
                <w:rFonts w:ascii="Batang" w:eastAsia="Batang" w:hAnsi="Batang" w:cs="Calibri"/>
                <w:color w:val="0563C1"/>
                <w:u w:val="single"/>
                <w:lang w:eastAsia="ko-KR"/>
              </w:rPr>
              <w:t>AEP</w:t>
            </w:r>
            <w:r w:rsidRPr="007A64E6">
              <w:rPr>
                <w:rFonts w:ascii="Batang" w:eastAsia="Batang" w:hAnsi="Batang" w:cs="Calibri" w:hint="eastAsia"/>
                <w:color w:val="0563C1"/>
                <w:u w:val="single"/>
                <w:lang w:eastAsia="ko-KR"/>
              </w:rPr>
              <w:t xml:space="preserve"> </w:t>
            </w:r>
            <w:r w:rsidRPr="007A64E6">
              <w:rPr>
                <w:rFonts w:ascii="Batang" w:eastAsia="Batang" w:hAnsi="Batang" w:cs="Malgun Gothic" w:hint="eastAsia"/>
                <w:color w:val="0563C1"/>
                <w:u w:val="single"/>
                <w:lang w:eastAsia="ko-KR"/>
              </w:rPr>
              <w:t>참여가</w:t>
            </w:r>
            <w:r w:rsidRPr="007A64E6">
              <w:rPr>
                <w:rFonts w:ascii="Batang" w:eastAsia="Batang" w:hAnsi="Batang" w:cs="Calibri" w:hint="eastAsia"/>
                <w:color w:val="0563C1"/>
                <w:u w:val="single"/>
                <w:lang w:eastAsia="ko-KR"/>
              </w:rPr>
              <w:t xml:space="preserve"> </w:t>
            </w:r>
            <w:r w:rsidRPr="007A64E6">
              <w:rPr>
                <w:rFonts w:ascii="Batang" w:eastAsia="Batang" w:hAnsi="Batang" w:cs="Malgun Gothic" w:hint="eastAsia"/>
                <w:color w:val="0563C1"/>
                <w:u w:val="single"/>
                <w:lang w:eastAsia="ko-KR"/>
              </w:rPr>
              <w:t>귀하와</w:t>
            </w:r>
            <w:r w:rsidRPr="007A64E6">
              <w:rPr>
                <w:rFonts w:ascii="Batang" w:eastAsia="Batang" w:hAnsi="Batang" w:cs="Calibri" w:hint="eastAsia"/>
                <w:color w:val="0563C1"/>
                <w:u w:val="single"/>
                <w:lang w:eastAsia="ko-KR"/>
              </w:rPr>
              <w:t xml:space="preserve"> </w:t>
            </w:r>
            <w:r w:rsidRPr="007A64E6">
              <w:rPr>
                <w:rFonts w:ascii="Batang" w:eastAsia="Batang" w:hAnsi="Batang" w:cs="Malgun Gothic" w:hint="eastAsia"/>
                <w:color w:val="0563C1"/>
                <w:u w:val="single"/>
                <w:lang w:eastAsia="ko-KR"/>
              </w:rPr>
              <w:t>자녀에게</w:t>
            </w:r>
            <w:r w:rsidRPr="007A64E6">
              <w:rPr>
                <w:rFonts w:ascii="Batang" w:eastAsia="Batang" w:hAnsi="Batang" w:cs="Calibri" w:hint="eastAsia"/>
                <w:color w:val="0563C1"/>
                <w:u w:val="single"/>
                <w:lang w:eastAsia="ko-KR"/>
              </w:rPr>
              <w:t xml:space="preserve"> </w:t>
            </w:r>
            <w:r w:rsidRPr="007A64E6">
              <w:rPr>
                <w:rFonts w:ascii="Batang" w:eastAsia="Batang" w:hAnsi="Batang" w:cs="Malgun Gothic" w:hint="eastAsia"/>
                <w:color w:val="0563C1"/>
                <w:u w:val="single"/>
                <w:lang w:eastAsia="ko-KR"/>
              </w:rPr>
              <w:t>어떤</w:t>
            </w:r>
            <w:r w:rsidRPr="007A64E6">
              <w:rPr>
                <w:rFonts w:ascii="Batang" w:eastAsia="Batang" w:hAnsi="Batang" w:cs="Calibri" w:hint="eastAsia"/>
                <w:color w:val="0563C1"/>
                <w:u w:val="single"/>
                <w:lang w:eastAsia="ko-KR"/>
              </w:rPr>
              <w:t xml:space="preserve"> </w:t>
            </w:r>
            <w:r w:rsidRPr="007A64E6">
              <w:rPr>
                <w:rFonts w:ascii="Batang" w:eastAsia="Batang" w:hAnsi="Batang" w:cs="Malgun Gothic" w:hint="eastAsia"/>
                <w:color w:val="0563C1"/>
                <w:u w:val="single"/>
                <w:lang w:eastAsia="ko-KR"/>
              </w:rPr>
              <w:t>의미가</w:t>
            </w:r>
            <w:r w:rsidRPr="007A64E6">
              <w:rPr>
                <w:rFonts w:ascii="Batang" w:eastAsia="Batang" w:hAnsi="Batang" w:cs="Calibri" w:hint="eastAsia"/>
                <w:color w:val="0563C1"/>
                <w:u w:val="single"/>
                <w:lang w:eastAsia="ko-KR"/>
              </w:rPr>
              <w:t xml:space="preserve"> </w:t>
            </w:r>
            <w:r w:rsidRPr="007A64E6">
              <w:rPr>
                <w:rFonts w:ascii="Batang" w:eastAsia="Batang" w:hAnsi="Batang" w:cs="Malgun Gothic" w:hint="eastAsia"/>
                <w:color w:val="0563C1"/>
                <w:u w:val="single"/>
                <w:lang w:eastAsia="ko-KR"/>
              </w:rPr>
              <w:t>있는지</w:t>
            </w:r>
            <w:r w:rsidRPr="007A64E6">
              <w:rPr>
                <w:rFonts w:ascii="Batang" w:eastAsia="Batang" w:hAnsi="Batang" w:cs="Calibri" w:hint="eastAsia"/>
                <w:color w:val="0563C1"/>
                <w:u w:val="single"/>
                <w:lang w:eastAsia="ko-KR"/>
              </w:rPr>
              <w:t xml:space="preserve"> </w:t>
            </w:r>
            <w:r w:rsidRPr="007A64E6">
              <w:rPr>
                <w:rFonts w:ascii="Batang" w:eastAsia="Batang" w:hAnsi="Batang" w:cs="Malgun Gothic" w:hint="eastAsia"/>
                <w:color w:val="0563C1"/>
                <w:u w:val="single"/>
                <w:lang w:eastAsia="ko-KR"/>
              </w:rPr>
              <w:t>설명해주는</w:t>
            </w:r>
            <w:r w:rsidRPr="007A64E6">
              <w:rPr>
                <w:rFonts w:ascii="Batang" w:eastAsia="Batang" w:hAnsi="Batang" w:cs="Calibri" w:hint="eastAsia"/>
                <w:color w:val="0563C1"/>
                <w:u w:val="single"/>
                <w:lang w:eastAsia="ko-KR"/>
              </w:rPr>
              <w:t xml:space="preserve"> </w:t>
            </w:r>
            <w:r w:rsidRPr="007A64E6">
              <w:rPr>
                <w:rFonts w:ascii="Batang" w:eastAsia="Batang" w:hAnsi="Batang" w:cs="Malgun Gothic" w:hint="eastAsia"/>
                <w:color w:val="0563C1"/>
                <w:u w:val="single"/>
                <w:lang w:eastAsia="ko-KR"/>
              </w:rPr>
              <w:t>책자를</w:t>
            </w:r>
            <w:r w:rsidRPr="007A64E6">
              <w:rPr>
                <w:rFonts w:ascii="Batang" w:eastAsia="Batang" w:hAnsi="Batang" w:cs="Calibri" w:hint="eastAsia"/>
                <w:color w:val="0563C1"/>
                <w:u w:val="single"/>
                <w:lang w:eastAsia="ko-KR"/>
              </w:rPr>
              <w:t xml:space="preserve"> </w:t>
            </w:r>
            <w:hyperlink r:id="rId11" w:history="1">
              <w:r w:rsidRPr="007A64E6">
                <w:rPr>
                  <w:rFonts w:ascii="Batang" w:eastAsia="Batang" w:hAnsi="Batang" w:cs="Calibri"/>
                  <w:color w:val="0563C1"/>
                </w:rPr>
                <w:t>http://nces.ed.gov/nationsreportcard/pdf/parents/2012469.pdf</w:t>
              </w:r>
            </w:hyperlink>
            <w:r w:rsidRPr="007A64E6">
              <w:rPr>
                <w:rFonts w:ascii="Batang" w:eastAsia="Batang" w:hAnsi="Batang" w:cs="Malgun Gothic" w:hint="eastAsia"/>
                <w:color w:val="0563C1"/>
                <w:u w:val="single"/>
                <w:lang w:eastAsia="ko-KR"/>
              </w:rPr>
              <w:t>에서</w:t>
            </w:r>
            <w:r w:rsidRPr="007A64E6">
              <w:rPr>
                <w:rFonts w:ascii="Batang" w:eastAsia="Batang" w:hAnsi="Batang" w:cs="Calibri" w:hint="eastAsia"/>
                <w:color w:val="0563C1"/>
                <w:u w:val="single"/>
                <w:lang w:eastAsia="ko-KR"/>
              </w:rPr>
              <w:t xml:space="preserve"> </w:t>
            </w:r>
            <w:r w:rsidRPr="007A64E6">
              <w:rPr>
                <w:rFonts w:ascii="Batang" w:eastAsia="Batang" w:hAnsi="Batang" w:cs="Malgun Gothic" w:hint="eastAsia"/>
                <w:color w:val="0563C1"/>
                <w:u w:val="single"/>
                <w:lang w:eastAsia="ko-KR"/>
              </w:rPr>
              <w:t>보실</w:t>
            </w:r>
            <w:r w:rsidRPr="007A64E6">
              <w:rPr>
                <w:rFonts w:ascii="Batang" w:eastAsia="Batang" w:hAnsi="Batang" w:cs="Calibri" w:hint="eastAsia"/>
                <w:color w:val="0563C1"/>
                <w:u w:val="single"/>
                <w:lang w:eastAsia="ko-KR"/>
              </w:rPr>
              <w:t xml:space="preserve"> </w:t>
            </w:r>
            <w:r w:rsidRPr="007A64E6">
              <w:rPr>
                <w:rFonts w:ascii="Batang" w:eastAsia="Batang" w:hAnsi="Batang" w:cs="Malgun Gothic" w:hint="eastAsia"/>
                <w:color w:val="0563C1"/>
                <w:u w:val="single"/>
                <w:lang w:eastAsia="ko-KR"/>
              </w:rPr>
              <w:t>수</w:t>
            </w:r>
            <w:r w:rsidRPr="007A64E6">
              <w:rPr>
                <w:rFonts w:ascii="Batang" w:eastAsia="Batang" w:hAnsi="Batang" w:cs="Calibri" w:hint="eastAsia"/>
                <w:color w:val="0563C1"/>
                <w:u w:val="single"/>
                <w:lang w:eastAsia="ko-KR"/>
              </w:rPr>
              <w:t xml:space="preserve"> </w:t>
            </w:r>
            <w:r w:rsidRPr="007A64E6">
              <w:rPr>
                <w:rFonts w:ascii="Batang" w:eastAsia="Batang" w:hAnsi="Batang" w:cs="Malgun Gothic" w:hint="eastAsia"/>
                <w:color w:val="0563C1"/>
                <w:u w:val="single"/>
                <w:lang w:eastAsia="ko-KR"/>
              </w:rPr>
              <w:t>있으니</w:t>
            </w:r>
            <w:r w:rsidRPr="007A64E6">
              <w:rPr>
                <w:rFonts w:ascii="Batang" w:eastAsia="Batang" w:hAnsi="Batang" w:cs="Calibri" w:hint="eastAsia"/>
                <w:color w:val="0563C1"/>
                <w:u w:val="single"/>
                <w:lang w:eastAsia="ko-KR"/>
              </w:rPr>
              <w:t xml:space="preserve"> </w:t>
            </w:r>
            <w:r w:rsidRPr="007A64E6">
              <w:rPr>
                <w:rFonts w:ascii="Batang" w:eastAsia="Batang" w:hAnsi="Batang" w:cs="Malgun Gothic" w:hint="eastAsia"/>
                <w:color w:val="0563C1"/>
                <w:u w:val="single"/>
                <w:lang w:eastAsia="ko-KR"/>
              </w:rPr>
              <w:t>참고하시기</w:t>
            </w:r>
            <w:r w:rsidRPr="007A64E6">
              <w:rPr>
                <w:rFonts w:ascii="Batang" w:eastAsia="Batang" w:hAnsi="Batang" w:cs="Calibri" w:hint="eastAsia"/>
                <w:color w:val="0563C1"/>
                <w:u w:val="single"/>
                <w:lang w:eastAsia="ko-KR"/>
              </w:rPr>
              <w:t xml:space="preserve"> </w:t>
            </w:r>
            <w:r w:rsidRPr="007A64E6">
              <w:rPr>
                <w:rFonts w:ascii="Batang" w:eastAsia="Batang" w:hAnsi="Batang" w:cs="Malgun Gothic" w:hint="eastAsia"/>
                <w:color w:val="0563C1"/>
                <w:u w:val="single"/>
                <w:lang w:eastAsia="ko-KR"/>
              </w:rPr>
              <w:t>바랍니다</w:t>
            </w:r>
            <w:r w:rsidRPr="007A64E6">
              <w:rPr>
                <w:rFonts w:ascii="Batang" w:eastAsia="Batang" w:hAnsi="Batang" w:cs="Calibri" w:hint="eastAsia"/>
                <w:color w:val="0563C1"/>
                <w:u w:val="single"/>
                <w:lang w:eastAsia="ko-KR"/>
              </w:rPr>
              <w:t>.</w:t>
            </w:r>
            <w:r w:rsidRPr="007A64E6">
              <w:rPr>
                <w:rFonts w:ascii="Batang" w:eastAsia="Batang" w:hAnsi="Batang" w:cs="Calibri"/>
                <w:color w:val="0563C1"/>
                <w:u w:val="single"/>
                <w:lang w:eastAsia="ko-KR"/>
              </w:rPr>
              <w:t xml:space="preserve"> </w:t>
            </w:r>
            <w:r w:rsidRPr="007A64E6">
              <w:rPr>
                <w:rFonts w:ascii="Batang" w:eastAsia="Batang" w:hAnsi="Batang" w:cs="Malgun Gothic" w:hint="eastAsia"/>
                <w:color w:val="0563C1"/>
                <w:u w:val="single"/>
                <w:lang w:eastAsia="ko-KR"/>
              </w:rPr>
              <w:t>문의</w:t>
            </w:r>
            <w:r w:rsidRPr="007A64E6">
              <w:rPr>
                <w:rFonts w:ascii="Batang" w:eastAsia="Batang" w:hAnsi="Batang" w:cs="Calibri" w:hint="eastAsia"/>
                <w:color w:val="0563C1"/>
                <w:u w:val="single"/>
                <w:lang w:eastAsia="ko-KR"/>
              </w:rPr>
              <w:t xml:space="preserve"> </w:t>
            </w:r>
            <w:r w:rsidRPr="007A64E6">
              <w:rPr>
                <w:rFonts w:ascii="Batang" w:eastAsia="Batang" w:hAnsi="Batang" w:cs="Malgun Gothic" w:hint="eastAsia"/>
                <w:color w:val="0563C1"/>
                <w:u w:val="single"/>
                <w:lang w:eastAsia="ko-KR"/>
              </w:rPr>
              <w:t>사항이</w:t>
            </w:r>
            <w:r w:rsidRPr="007A64E6">
              <w:rPr>
                <w:rFonts w:ascii="Batang" w:eastAsia="Batang" w:hAnsi="Batang" w:cs="Calibri" w:hint="eastAsia"/>
                <w:color w:val="0563C1"/>
                <w:u w:val="single"/>
                <w:lang w:eastAsia="ko-KR"/>
              </w:rPr>
              <w:t xml:space="preserve"> </w:t>
            </w:r>
            <w:r w:rsidRPr="007A64E6">
              <w:rPr>
                <w:rFonts w:ascii="Batang" w:eastAsia="Batang" w:hAnsi="Batang" w:cs="Malgun Gothic" w:hint="eastAsia"/>
                <w:color w:val="0563C1"/>
                <w:u w:val="single"/>
                <w:lang w:eastAsia="ko-KR"/>
              </w:rPr>
              <w:t>있으시면</w:t>
            </w:r>
            <w:r w:rsidRPr="007A64E6">
              <w:rPr>
                <w:rFonts w:ascii="Batang" w:eastAsia="Batang" w:hAnsi="Batang" w:cs="Calibri" w:hint="eastAsia"/>
                <w:color w:val="0563C1"/>
                <w:u w:val="single"/>
                <w:lang w:eastAsia="ko-KR"/>
              </w:rPr>
              <w:t xml:space="preserve"> </w:t>
            </w:r>
            <w:r w:rsidRPr="007A64E6">
              <w:rPr>
                <w:rFonts w:ascii="Batang" w:eastAsia="Batang" w:hAnsi="Batang" w:cs="Calibri"/>
                <w:color w:val="0563C1"/>
                <w:u w:val="single"/>
                <w:lang w:eastAsia="ko-KR"/>
              </w:rPr>
              <w:t>(telephone number</w:t>
            </w:r>
            <w:r w:rsidRPr="007A64E6">
              <w:rPr>
                <w:rFonts w:ascii="Batang" w:eastAsia="Batang" w:hAnsi="Batang" w:cs="Calibri" w:hint="eastAsia"/>
                <w:color w:val="0563C1"/>
                <w:u w:val="single"/>
                <w:lang w:eastAsia="ko-KR"/>
              </w:rPr>
              <w:t>)</w:t>
            </w:r>
            <w:r w:rsidRPr="007A64E6">
              <w:rPr>
                <w:rFonts w:ascii="Batang" w:eastAsia="Batang" w:hAnsi="Batang" w:cs="Malgun Gothic" w:hint="eastAsia"/>
                <w:color w:val="0563C1"/>
                <w:u w:val="single"/>
                <w:lang w:eastAsia="ko-KR"/>
              </w:rPr>
              <w:t>나</w:t>
            </w:r>
            <w:r w:rsidRPr="007A64E6">
              <w:rPr>
                <w:rFonts w:ascii="Batang" w:eastAsia="Batang" w:hAnsi="Batang" w:cs="Calibri"/>
                <w:color w:val="0563C1"/>
                <w:u w:val="single"/>
                <w:lang w:eastAsia="ko-KR"/>
              </w:rPr>
              <w:t xml:space="preserve"> (</w:t>
            </w:r>
            <w:r w:rsidRPr="007A64E6">
              <w:rPr>
                <w:rFonts w:ascii="Batang" w:eastAsia="Batang" w:hAnsi="Batang" w:cs="Calibri" w:hint="eastAsia"/>
                <w:color w:val="0563C1"/>
                <w:u w:val="single"/>
                <w:lang w:eastAsia="ko-KR"/>
              </w:rPr>
              <w:t>e</w:t>
            </w:r>
            <w:r w:rsidRPr="007A64E6">
              <w:rPr>
                <w:rFonts w:ascii="Batang" w:eastAsia="Batang" w:hAnsi="Batang" w:cs="Calibri"/>
                <w:color w:val="0563C1"/>
                <w:u w:val="single"/>
                <w:lang w:eastAsia="ko-KR"/>
              </w:rPr>
              <w:t>mail address</w:t>
            </w:r>
            <w:r w:rsidRPr="007A64E6">
              <w:rPr>
                <w:rFonts w:ascii="Batang" w:eastAsia="Batang" w:hAnsi="Batang" w:cs="Calibri" w:hint="eastAsia"/>
                <w:color w:val="0563C1"/>
                <w:u w:val="single"/>
                <w:lang w:eastAsia="ko-KR"/>
              </w:rPr>
              <w:t>)</w:t>
            </w:r>
            <w:r w:rsidRPr="007A64E6">
              <w:rPr>
                <w:rFonts w:ascii="Batang" w:eastAsia="Batang" w:hAnsi="Batang" w:cs="Malgun Gothic" w:hint="eastAsia"/>
                <w:color w:val="0563C1"/>
                <w:u w:val="single"/>
                <w:lang w:eastAsia="ko-KR"/>
              </w:rPr>
              <w:t>로</w:t>
            </w:r>
            <w:r w:rsidRPr="007A64E6">
              <w:rPr>
                <w:rFonts w:ascii="Batang" w:eastAsia="Batang" w:hAnsi="Batang" w:cs="Calibri" w:hint="eastAsia"/>
                <w:color w:val="0563C1"/>
                <w:u w:val="single"/>
                <w:lang w:eastAsia="ko-KR"/>
              </w:rPr>
              <w:t xml:space="preserve"> </w:t>
            </w:r>
            <w:r w:rsidRPr="007A64E6">
              <w:rPr>
                <w:rFonts w:ascii="Batang" w:eastAsia="Batang" w:hAnsi="Batang" w:cs="Calibri"/>
                <w:color w:val="0563C1"/>
                <w:u w:val="single"/>
                <w:lang w:eastAsia="ko-KR"/>
              </w:rPr>
              <w:t>(</w:t>
            </w:r>
            <w:r w:rsidRPr="007A64E6">
              <w:rPr>
                <w:rFonts w:ascii="Batang" w:eastAsia="Batang" w:hAnsi="Batang" w:cs="Calibri" w:hint="eastAsia"/>
                <w:color w:val="0563C1"/>
                <w:u w:val="single"/>
                <w:lang w:eastAsia="ko-KR"/>
              </w:rPr>
              <w:t>n</w:t>
            </w:r>
            <w:r w:rsidRPr="007A64E6">
              <w:rPr>
                <w:rFonts w:ascii="Batang" w:eastAsia="Batang" w:hAnsi="Batang" w:cs="Calibri"/>
                <w:color w:val="0563C1"/>
                <w:u w:val="single"/>
                <w:lang w:eastAsia="ko-KR"/>
              </w:rPr>
              <w:t>ame</w:t>
            </w:r>
            <w:r w:rsidRPr="007A64E6">
              <w:rPr>
                <w:rFonts w:ascii="Batang" w:eastAsia="Batang" w:hAnsi="Batang" w:cs="Calibri" w:hint="eastAsia"/>
                <w:color w:val="0563C1"/>
                <w:u w:val="single"/>
                <w:lang w:eastAsia="ko-KR"/>
              </w:rPr>
              <w:t>)</w:t>
            </w:r>
            <w:r w:rsidRPr="007A64E6">
              <w:rPr>
                <w:rFonts w:ascii="Batang" w:eastAsia="Batang" w:hAnsi="Batang" w:cs="Malgun Gothic" w:hint="eastAsia"/>
                <w:color w:val="0563C1"/>
                <w:u w:val="single"/>
                <w:lang w:eastAsia="ko-KR"/>
              </w:rPr>
              <w:t>에게</w:t>
            </w:r>
            <w:r w:rsidRPr="007A64E6">
              <w:rPr>
                <w:rFonts w:ascii="Batang" w:eastAsia="Batang" w:hAnsi="Batang" w:cs="Calibri" w:hint="eastAsia"/>
                <w:color w:val="0563C1"/>
                <w:u w:val="single"/>
                <w:lang w:eastAsia="ko-KR"/>
              </w:rPr>
              <w:t xml:space="preserve"> </w:t>
            </w:r>
            <w:r w:rsidRPr="007A64E6">
              <w:rPr>
                <w:rFonts w:ascii="Batang" w:eastAsia="Batang" w:hAnsi="Batang" w:cs="Malgun Gothic" w:hint="eastAsia"/>
                <w:color w:val="0563C1"/>
                <w:u w:val="single"/>
                <w:lang w:eastAsia="ko-KR"/>
              </w:rPr>
              <w:t>연락을</w:t>
            </w:r>
            <w:r w:rsidRPr="007A64E6">
              <w:rPr>
                <w:rFonts w:ascii="Batang" w:eastAsia="Batang" w:hAnsi="Batang" w:cs="Calibri" w:hint="eastAsia"/>
                <w:color w:val="0563C1"/>
                <w:u w:val="single"/>
                <w:lang w:eastAsia="ko-KR"/>
              </w:rPr>
              <w:t xml:space="preserve"> </w:t>
            </w:r>
            <w:r w:rsidRPr="007A64E6">
              <w:rPr>
                <w:rFonts w:ascii="Batang" w:eastAsia="Batang" w:hAnsi="Batang" w:cs="Malgun Gothic" w:hint="eastAsia"/>
                <w:color w:val="0563C1"/>
                <w:u w:val="single"/>
                <w:lang w:eastAsia="ko-KR"/>
              </w:rPr>
              <w:t>주시기</w:t>
            </w:r>
            <w:r w:rsidRPr="007A64E6">
              <w:rPr>
                <w:rFonts w:ascii="Batang" w:eastAsia="Batang" w:hAnsi="Batang" w:cs="Calibri" w:hint="eastAsia"/>
                <w:color w:val="0563C1"/>
                <w:u w:val="single"/>
                <w:lang w:eastAsia="ko-KR"/>
              </w:rPr>
              <w:t xml:space="preserve"> </w:t>
            </w:r>
            <w:r w:rsidRPr="007A64E6">
              <w:rPr>
                <w:rFonts w:ascii="Batang" w:eastAsia="Batang" w:hAnsi="Batang" w:cs="Malgun Gothic" w:hint="eastAsia"/>
                <w:color w:val="0563C1"/>
                <w:u w:val="single"/>
                <w:lang w:eastAsia="ko-KR"/>
              </w:rPr>
              <w:t>바랍니다</w:t>
            </w:r>
            <w:r w:rsidRPr="007A64E6">
              <w:rPr>
                <w:rFonts w:ascii="Batang" w:eastAsia="Batang" w:hAnsi="Batang" w:cs="Calibri" w:hint="eastAsia"/>
                <w:color w:val="0563C1"/>
                <w:u w:val="single"/>
                <w:lang w:eastAsia="ko-KR"/>
              </w:rPr>
              <w:t>.</w:t>
            </w:r>
          </w:p>
        </w:tc>
      </w:tr>
      <w:tr w:rsidR="00FC47CC" w:rsidRPr="00FC47CC" w14:paraId="453BC123" w14:textId="77777777" w:rsidTr="00FC47CC">
        <w:trPr>
          <w:trHeight w:val="300"/>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431868A2" w14:textId="77777777" w:rsidR="00FC47CC" w:rsidRPr="00FC47CC" w:rsidRDefault="00FC47CC" w:rsidP="00FC47CC">
            <w:pPr>
              <w:widowControl/>
              <w:spacing w:after="0" w:line="240" w:lineRule="auto"/>
              <w:rPr>
                <w:rFonts w:ascii="Times New Roman" w:eastAsia="Times New Roman" w:hAnsi="Times New Roman" w:cs="Times New Roman"/>
                <w:color w:val="000000"/>
                <w:lang w:eastAsia="ko-KR"/>
              </w:rPr>
            </w:pPr>
            <w:r w:rsidRPr="00FC47CC">
              <w:rPr>
                <w:rFonts w:ascii="Times New Roman" w:eastAsia="Times New Roman" w:hAnsi="Times New Roman" w:cs="Times New Roman"/>
                <w:color w:val="000000"/>
                <w:lang w:eastAsia="ko-KR"/>
              </w:rPr>
              <w:t> </w:t>
            </w:r>
          </w:p>
        </w:tc>
        <w:tc>
          <w:tcPr>
            <w:tcW w:w="6211" w:type="dxa"/>
            <w:tcBorders>
              <w:top w:val="nil"/>
              <w:left w:val="nil"/>
              <w:bottom w:val="single" w:sz="4" w:space="0" w:color="auto"/>
              <w:right w:val="single" w:sz="4" w:space="0" w:color="auto"/>
            </w:tcBorders>
            <w:shd w:val="clear" w:color="auto" w:fill="auto"/>
            <w:noWrap/>
            <w:vAlign w:val="bottom"/>
            <w:hideMark/>
          </w:tcPr>
          <w:p w14:paraId="1A72E805" w14:textId="77777777" w:rsidR="00FC47CC" w:rsidRPr="00FC47CC" w:rsidRDefault="00FC47CC" w:rsidP="00FC47CC">
            <w:pPr>
              <w:widowControl/>
              <w:spacing w:after="0" w:line="240" w:lineRule="auto"/>
              <w:rPr>
                <w:rFonts w:ascii="Calibri" w:eastAsia="Times New Roman" w:hAnsi="Calibri" w:cs="Calibri"/>
                <w:color w:val="000000"/>
                <w:lang w:eastAsia="ko-KR"/>
              </w:rPr>
            </w:pPr>
            <w:r w:rsidRPr="00FC47CC">
              <w:rPr>
                <w:rFonts w:ascii="Calibri" w:eastAsia="Times New Roman" w:hAnsi="Calibri" w:cs="Calibri"/>
                <w:color w:val="000000"/>
                <w:lang w:eastAsia="ko-KR"/>
              </w:rPr>
              <w:t> </w:t>
            </w:r>
          </w:p>
        </w:tc>
      </w:tr>
      <w:tr w:rsidR="00FC47CC" w:rsidRPr="00FC47CC" w14:paraId="3EBBEBE2" w14:textId="77777777" w:rsidTr="00FC47CC">
        <w:trPr>
          <w:trHeight w:val="900"/>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206D33D5" w14:textId="77777777" w:rsidR="00FC47CC" w:rsidRPr="00FC47CC" w:rsidRDefault="00FC47CC" w:rsidP="00FC47CC">
            <w:pPr>
              <w:widowControl/>
              <w:spacing w:after="0" w:line="240" w:lineRule="auto"/>
              <w:rPr>
                <w:rFonts w:ascii="Times New Roman" w:eastAsia="Times New Roman" w:hAnsi="Times New Roman" w:cs="Times New Roman"/>
                <w:color w:val="000000"/>
                <w:lang w:eastAsia="ko-KR"/>
              </w:rPr>
            </w:pPr>
            <w:r w:rsidRPr="00FC47CC">
              <w:rPr>
                <w:rFonts w:ascii="Times New Roman" w:eastAsia="Times New Roman" w:hAnsi="Times New Roman" w:cs="Times New Roman"/>
                <w:color w:val="000000"/>
                <w:lang w:eastAsia="ko-KR"/>
              </w:rPr>
              <w:t xml:space="preserve">We are excited that our school is participating in NAEP. We know that </w:t>
            </w:r>
            <w:r w:rsidRPr="00FC47CC">
              <w:rPr>
                <w:rFonts w:ascii="Times New Roman" w:eastAsia="Times New Roman" w:hAnsi="Times New Roman" w:cs="Times New Roman"/>
                <w:color w:val="FF0000"/>
                <w:lang w:eastAsia="ko-KR"/>
              </w:rPr>
              <w:t>(school name)</w:t>
            </w:r>
            <w:r w:rsidRPr="00FC47CC">
              <w:rPr>
                <w:rFonts w:ascii="Times New Roman" w:eastAsia="Times New Roman" w:hAnsi="Times New Roman" w:cs="Times New Roman"/>
                <w:color w:val="000000"/>
                <w:lang w:eastAsia="ko-KR"/>
              </w:rPr>
              <w:t>’s students will show what our nation’s students know and can do.</w:t>
            </w:r>
          </w:p>
        </w:tc>
        <w:tc>
          <w:tcPr>
            <w:tcW w:w="6211" w:type="dxa"/>
            <w:tcBorders>
              <w:top w:val="nil"/>
              <w:left w:val="nil"/>
              <w:bottom w:val="single" w:sz="4" w:space="0" w:color="auto"/>
              <w:right w:val="single" w:sz="4" w:space="0" w:color="auto"/>
            </w:tcBorders>
            <w:shd w:val="clear" w:color="auto" w:fill="auto"/>
            <w:noWrap/>
            <w:vAlign w:val="bottom"/>
            <w:hideMark/>
          </w:tcPr>
          <w:p w14:paraId="186A3D3C" w14:textId="3D0AB91C" w:rsidR="00FC47CC" w:rsidRPr="00FC47CC" w:rsidRDefault="00FC47CC" w:rsidP="00FC47CC">
            <w:pPr>
              <w:widowControl/>
              <w:spacing w:after="0" w:line="240" w:lineRule="auto"/>
              <w:rPr>
                <w:rFonts w:ascii="Calibri" w:eastAsia="Times New Roman" w:hAnsi="Calibri" w:cs="Calibri"/>
                <w:color w:val="000000"/>
                <w:lang w:eastAsia="ko-KR"/>
              </w:rPr>
            </w:pPr>
            <w:r w:rsidRPr="004E1D0A">
              <w:rPr>
                <w:rFonts w:ascii="Batang" w:eastAsia="Batang" w:hAnsi="Batang" w:cs="Batang" w:hint="eastAsia"/>
                <w:color w:val="000000"/>
                <w:lang w:eastAsia="ko-KR"/>
              </w:rPr>
              <w:t xml:space="preserve">저희 학교가 </w:t>
            </w:r>
            <w:r w:rsidRPr="004E1D0A">
              <w:rPr>
                <w:rFonts w:ascii="Batang" w:eastAsia="Batang" w:hAnsi="Batang" w:cs="Batang"/>
                <w:color w:val="000000"/>
                <w:lang w:eastAsia="ko-KR"/>
              </w:rPr>
              <w:t>NAEP</w:t>
            </w:r>
            <w:r w:rsidRPr="004E1D0A">
              <w:rPr>
                <w:rFonts w:ascii="Batang" w:eastAsia="Batang" w:hAnsi="Batang" w:cs="Batang" w:hint="eastAsia"/>
                <w:color w:val="000000"/>
                <w:lang w:eastAsia="ko-KR"/>
              </w:rPr>
              <w:t>에 참여하게 되어 기쁩니다.</w:t>
            </w:r>
            <w:r w:rsidRPr="004E1D0A">
              <w:rPr>
                <w:rFonts w:ascii="Batang" w:eastAsia="Batang" w:hAnsi="Batang" w:cs="Batang"/>
                <w:color w:val="000000"/>
                <w:lang w:eastAsia="ko-KR"/>
              </w:rPr>
              <w:t xml:space="preserve"> </w:t>
            </w:r>
            <w:r w:rsidRPr="004E1D0A">
              <w:rPr>
                <w:rFonts w:ascii="Batang" w:eastAsia="Batang" w:hAnsi="Batang" w:cs="Batang" w:hint="eastAsia"/>
                <w:color w:val="FF0000"/>
                <w:lang w:eastAsia="ko-KR"/>
              </w:rPr>
              <w:t>(s</w:t>
            </w:r>
            <w:r w:rsidRPr="004E1D0A">
              <w:rPr>
                <w:rFonts w:ascii="Batang" w:eastAsia="Batang" w:hAnsi="Batang" w:cs="Batang"/>
                <w:color w:val="FF0000"/>
                <w:lang w:eastAsia="ko-KR"/>
              </w:rPr>
              <w:t>chool name)</w:t>
            </w:r>
            <w:r w:rsidRPr="004E1D0A">
              <w:rPr>
                <w:rFonts w:ascii="Batang" w:eastAsia="Batang" w:hAnsi="Batang" w:cs="Batang" w:hint="eastAsia"/>
                <w:color w:val="000000"/>
                <w:lang w:eastAsia="ko-KR"/>
              </w:rPr>
              <w:t xml:space="preserve"> 학생들이 미국 학생의 학업성취도를 보여줄 수 있을 것이라 생각합니다.</w:t>
            </w:r>
          </w:p>
        </w:tc>
      </w:tr>
      <w:tr w:rsidR="00FC47CC" w:rsidRPr="00FC47CC" w14:paraId="091ECE9F" w14:textId="77777777" w:rsidTr="00FC47CC">
        <w:trPr>
          <w:trHeight w:val="300"/>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4A5502B6" w14:textId="77777777" w:rsidR="00FC47CC" w:rsidRPr="00FC47CC" w:rsidRDefault="00FC47CC" w:rsidP="00FC47CC">
            <w:pPr>
              <w:widowControl/>
              <w:spacing w:after="0" w:line="240" w:lineRule="auto"/>
              <w:rPr>
                <w:rFonts w:ascii="Times New Roman" w:eastAsia="Times New Roman" w:hAnsi="Times New Roman" w:cs="Times New Roman"/>
                <w:color w:val="000000"/>
                <w:lang w:eastAsia="ko-KR"/>
              </w:rPr>
            </w:pPr>
            <w:r w:rsidRPr="00FC47CC">
              <w:rPr>
                <w:rFonts w:ascii="Times New Roman" w:eastAsia="Times New Roman" w:hAnsi="Times New Roman" w:cs="Times New Roman"/>
                <w:color w:val="000000"/>
                <w:lang w:eastAsia="ko-KR"/>
              </w:rPr>
              <w:t> </w:t>
            </w:r>
          </w:p>
        </w:tc>
        <w:tc>
          <w:tcPr>
            <w:tcW w:w="6211" w:type="dxa"/>
            <w:tcBorders>
              <w:top w:val="nil"/>
              <w:left w:val="nil"/>
              <w:bottom w:val="single" w:sz="4" w:space="0" w:color="auto"/>
              <w:right w:val="single" w:sz="4" w:space="0" w:color="auto"/>
            </w:tcBorders>
            <w:shd w:val="clear" w:color="auto" w:fill="auto"/>
            <w:noWrap/>
            <w:vAlign w:val="bottom"/>
            <w:hideMark/>
          </w:tcPr>
          <w:p w14:paraId="3A55D024" w14:textId="6DD80DBF" w:rsidR="00FC47CC" w:rsidRPr="00FC47CC" w:rsidRDefault="00FC47CC" w:rsidP="00FC47CC">
            <w:pPr>
              <w:widowControl/>
              <w:spacing w:after="0" w:line="240" w:lineRule="auto"/>
              <w:rPr>
                <w:rFonts w:ascii="Calibri" w:eastAsia="Times New Roman" w:hAnsi="Calibri" w:cs="Calibri"/>
                <w:color w:val="000000"/>
                <w:lang w:eastAsia="ko-KR"/>
              </w:rPr>
            </w:pPr>
            <w:r w:rsidRPr="004E1D0A">
              <w:rPr>
                <w:rFonts w:ascii="Batang" w:eastAsia="Batang" w:hAnsi="Batang" w:cs="Batang"/>
                <w:color w:val="000000"/>
                <w:lang w:eastAsia="ko-KR"/>
              </w:rPr>
              <w:t> </w:t>
            </w:r>
          </w:p>
        </w:tc>
      </w:tr>
      <w:tr w:rsidR="00FC47CC" w:rsidRPr="00FC47CC" w14:paraId="17EE9D75" w14:textId="77777777" w:rsidTr="00FC47CC">
        <w:trPr>
          <w:trHeight w:val="300"/>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7DE95F8F" w14:textId="77777777" w:rsidR="00FC47CC" w:rsidRPr="00FC47CC" w:rsidRDefault="00FC47CC" w:rsidP="00FC47CC">
            <w:pPr>
              <w:widowControl/>
              <w:spacing w:after="0" w:line="240" w:lineRule="auto"/>
              <w:rPr>
                <w:rFonts w:ascii="Times New Roman" w:eastAsia="Times New Roman" w:hAnsi="Times New Roman" w:cs="Times New Roman"/>
                <w:color w:val="000000"/>
                <w:lang w:eastAsia="ko-KR"/>
              </w:rPr>
            </w:pPr>
            <w:r w:rsidRPr="00FC47CC">
              <w:rPr>
                <w:rFonts w:ascii="Times New Roman" w:eastAsia="Times New Roman" w:hAnsi="Times New Roman" w:cs="Times New Roman"/>
                <w:color w:val="000000"/>
                <w:lang w:eastAsia="ko-KR"/>
              </w:rPr>
              <w:t>Sincerely,</w:t>
            </w:r>
          </w:p>
        </w:tc>
        <w:tc>
          <w:tcPr>
            <w:tcW w:w="6211" w:type="dxa"/>
            <w:tcBorders>
              <w:top w:val="nil"/>
              <w:left w:val="nil"/>
              <w:bottom w:val="single" w:sz="4" w:space="0" w:color="auto"/>
              <w:right w:val="single" w:sz="4" w:space="0" w:color="auto"/>
            </w:tcBorders>
            <w:shd w:val="clear" w:color="auto" w:fill="auto"/>
            <w:noWrap/>
            <w:vAlign w:val="bottom"/>
            <w:hideMark/>
          </w:tcPr>
          <w:p w14:paraId="7D03DAD2" w14:textId="16A7D22E" w:rsidR="00FC47CC" w:rsidRPr="00FC47CC" w:rsidRDefault="00FC47CC" w:rsidP="00FC47CC">
            <w:pPr>
              <w:widowControl/>
              <w:spacing w:after="0" w:line="240" w:lineRule="auto"/>
              <w:rPr>
                <w:rFonts w:ascii="Calibri" w:eastAsia="Times New Roman" w:hAnsi="Calibri" w:cs="Calibri"/>
                <w:color w:val="000000"/>
                <w:lang w:eastAsia="ko-KR"/>
              </w:rPr>
            </w:pPr>
            <w:r w:rsidRPr="004E1D0A">
              <w:rPr>
                <w:rFonts w:ascii="Batang" w:eastAsia="Batang" w:hAnsi="Batang" w:cs="Batang" w:hint="eastAsia"/>
                <w:color w:val="000000"/>
                <w:lang w:eastAsia="ko-KR"/>
              </w:rPr>
              <w:t>감사합니다,</w:t>
            </w:r>
          </w:p>
        </w:tc>
      </w:tr>
      <w:tr w:rsidR="00FC47CC" w:rsidRPr="00FC47CC" w14:paraId="614AE6AB" w14:textId="77777777" w:rsidTr="00FC47CC">
        <w:trPr>
          <w:trHeight w:val="300"/>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381B4C06" w14:textId="77777777" w:rsidR="00FC47CC" w:rsidRPr="00FC47CC" w:rsidRDefault="00FC47CC" w:rsidP="00FC47CC">
            <w:pPr>
              <w:widowControl/>
              <w:spacing w:after="0" w:line="240" w:lineRule="auto"/>
              <w:rPr>
                <w:rFonts w:ascii="Times New Roman" w:eastAsia="Times New Roman" w:hAnsi="Times New Roman" w:cs="Times New Roman"/>
                <w:color w:val="000000"/>
                <w:lang w:eastAsia="ko-KR"/>
              </w:rPr>
            </w:pPr>
            <w:r w:rsidRPr="00FC47CC">
              <w:rPr>
                <w:rFonts w:ascii="Times New Roman" w:eastAsia="Times New Roman" w:hAnsi="Times New Roman" w:cs="Times New Roman"/>
                <w:color w:val="000000"/>
                <w:lang w:eastAsia="ko-KR"/>
              </w:rPr>
              <w:t> </w:t>
            </w:r>
          </w:p>
        </w:tc>
        <w:tc>
          <w:tcPr>
            <w:tcW w:w="6211" w:type="dxa"/>
            <w:tcBorders>
              <w:top w:val="nil"/>
              <w:left w:val="nil"/>
              <w:bottom w:val="single" w:sz="4" w:space="0" w:color="auto"/>
              <w:right w:val="single" w:sz="4" w:space="0" w:color="auto"/>
            </w:tcBorders>
            <w:shd w:val="clear" w:color="auto" w:fill="auto"/>
            <w:noWrap/>
            <w:vAlign w:val="bottom"/>
            <w:hideMark/>
          </w:tcPr>
          <w:p w14:paraId="0A4056B4" w14:textId="37CC7A65" w:rsidR="00FC47CC" w:rsidRPr="00FC47CC" w:rsidRDefault="00FC47CC" w:rsidP="00FC47CC">
            <w:pPr>
              <w:widowControl/>
              <w:spacing w:after="0" w:line="240" w:lineRule="auto"/>
              <w:rPr>
                <w:rFonts w:ascii="Calibri" w:eastAsia="Times New Roman" w:hAnsi="Calibri" w:cs="Calibri"/>
                <w:color w:val="000000"/>
                <w:lang w:eastAsia="ko-KR"/>
              </w:rPr>
            </w:pPr>
            <w:r w:rsidRPr="004E1D0A">
              <w:rPr>
                <w:rFonts w:ascii="Batang" w:eastAsia="Batang" w:hAnsi="Batang" w:cs="Batang"/>
                <w:color w:val="000000"/>
                <w:lang w:eastAsia="ko-KR"/>
              </w:rPr>
              <w:t> </w:t>
            </w:r>
          </w:p>
        </w:tc>
      </w:tr>
      <w:tr w:rsidR="00FC47CC" w:rsidRPr="00FC47CC" w14:paraId="0869B696" w14:textId="77777777" w:rsidTr="00FC47CC">
        <w:trPr>
          <w:trHeight w:val="300"/>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11801F91" w14:textId="77777777" w:rsidR="00FC47CC" w:rsidRPr="00FC47CC" w:rsidRDefault="00FC47CC" w:rsidP="00FC47CC">
            <w:pPr>
              <w:widowControl/>
              <w:spacing w:after="0" w:line="240" w:lineRule="auto"/>
              <w:rPr>
                <w:rFonts w:ascii="Times New Roman" w:eastAsia="Times New Roman" w:hAnsi="Times New Roman" w:cs="Times New Roman"/>
                <w:color w:val="000000"/>
                <w:lang w:eastAsia="ko-KR"/>
              </w:rPr>
            </w:pPr>
            <w:r w:rsidRPr="00FC47CC">
              <w:rPr>
                <w:rFonts w:ascii="Times New Roman" w:eastAsia="Times New Roman" w:hAnsi="Times New Roman" w:cs="Times New Roman"/>
                <w:color w:val="000000"/>
                <w:lang w:eastAsia="ko-KR"/>
              </w:rPr>
              <w:t> </w:t>
            </w:r>
          </w:p>
        </w:tc>
        <w:tc>
          <w:tcPr>
            <w:tcW w:w="6211" w:type="dxa"/>
            <w:tcBorders>
              <w:top w:val="nil"/>
              <w:left w:val="nil"/>
              <w:bottom w:val="single" w:sz="4" w:space="0" w:color="auto"/>
              <w:right w:val="single" w:sz="4" w:space="0" w:color="auto"/>
            </w:tcBorders>
            <w:shd w:val="clear" w:color="auto" w:fill="auto"/>
            <w:noWrap/>
            <w:vAlign w:val="bottom"/>
            <w:hideMark/>
          </w:tcPr>
          <w:p w14:paraId="7B47B14C" w14:textId="65C7BACB" w:rsidR="00FC47CC" w:rsidRPr="00FC47CC" w:rsidRDefault="00FC47CC" w:rsidP="00FC47CC">
            <w:pPr>
              <w:widowControl/>
              <w:spacing w:after="0" w:line="240" w:lineRule="auto"/>
              <w:rPr>
                <w:rFonts w:ascii="Calibri" w:eastAsia="Times New Roman" w:hAnsi="Calibri" w:cs="Calibri"/>
                <w:color w:val="000000"/>
                <w:lang w:eastAsia="ko-KR"/>
              </w:rPr>
            </w:pPr>
            <w:r w:rsidRPr="004E1D0A">
              <w:rPr>
                <w:rFonts w:ascii="Batang" w:eastAsia="Batang" w:hAnsi="Batang" w:cs="Batang"/>
                <w:color w:val="000000"/>
                <w:lang w:eastAsia="ko-KR"/>
              </w:rPr>
              <w:t> </w:t>
            </w:r>
          </w:p>
        </w:tc>
      </w:tr>
      <w:tr w:rsidR="00FC47CC" w:rsidRPr="00FC47CC" w14:paraId="0BC44F47" w14:textId="77777777" w:rsidTr="00FC47CC">
        <w:trPr>
          <w:trHeight w:val="300"/>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5A8E4346" w14:textId="77777777" w:rsidR="00FC47CC" w:rsidRPr="00FC47CC" w:rsidRDefault="00FC47CC" w:rsidP="00FC47CC">
            <w:pPr>
              <w:widowControl/>
              <w:spacing w:after="0" w:line="240" w:lineRule="auto"/>
              <w:rPr>
                <w:rFonts w:ascii="Times New Roman" w:eastAsia="Times New Roman" w:hAnsi="Times New Roman" w:cs="Times New Roman"/>
                <w:color w:val="FF0000"/>
                <w:lang w:eastAsia="ko-KR"/>
              </w:rPr>
            </w:pPr>
            <w:r w:rsidRPr="00FC47CC">
              <w:rPr>
                <w:rFonts w:ascii="Times New Roman" w:eastAsia="Times New Roman" w:hAnsi="Times New Roman" w:cs="Times New Roman"/>
                <w:color w:val="FF0000"/>
                <w:lang w:eastAsia="ko-KR"/>
              </w:rPr>
              <w:t>(School Principal’s Name)</w:t>
            </w:r>
          </w:p>
        </w:tc>
        <w:tc>
          <w:tcPr>
            <w:tcW w:w="6211" w:type="dxa"/>
            <w:tcBorders>
              <w:top w:val="nil"/>
              <w:left w:val="nil"/>
              <w:bottom w:val="single" w:sz="4" w:space="0" w:color="auto"/>
              <w:right w:val="single" w:sz="4" w:space="0" w:color="auto"/>
            </w:tcBorders>
            <w:shd w:val="clear" w:color="auto" w:fill="auto"/>
            <w:noWrap/>
            <w:vAlign w:val="center"/>
            <w:hideMark/>
          </w:tcPr>
          <w:p w14:paraId="1EB7C9C5" w14:textId="177585C3" w:rsidR="00FC47CC" w:rsidRPr="00FC47CC" w:rsidRDefault="00FC47CC" w:rsidP="00FC47CC">
            <w:pPr>
              <w:widowControl/>
              <w:spacing w:after="0" w:line="240" w:lineRule="auto"/>
              <w:rPr>
                <w:rFonts w:ascii="Batang" w:eastAsia="Batang" w:hAnsi="Batang" w:cs="Calibri"/>
                <w:color w:val="000000"/>
                <w:lang w:eastAsia="ko-KR"/>
              </w:rPr>
            </w:pPr>
            <w:r w:rsidRPr="005C58A5">
              <w:rPr>
                <w:rFonts w:ascii="Batang" w:eastAsia="Batang" w:hAnsi="Batang" w:cs="Batang"/>
                <w:b/>
                <w:color w:val="FF0000"/>
                <w:lang w:eastAsia="ko-KR"/>
              </w:rPr>
              <w:t>(School Principal’s Name)</w:t>
            </w:r>
            <w:r w:rsidR="005C58A5" w:rsidRPr="005C58A5">
              <w:rPr>
                <w:rFonts w:ascii="Batang" w:eastAsia="Batang" w:hAnsi="Batang" w:cs="Calibri"/>
                <w:color w:val="000000"/>
                <w:lang w:eastAsia="ko-KR"/>
              </w:rPr>
              <w:t xml:space="preserve"> </w:t>
            </w:r>
            <w:r w:rsidR="005C58A5" w:rsidRPr="005C58A5">
              <w:rPr>
                <w:rFonts w:ascii="Batang" w:eastAsia="Batang" w:hAnsi="Batang" w:cs="Malgun Gothic" w:hint="eastAsia"/>
                <w:color w:val="000000"/>
                <w:lang w:eastAsia="ko-KR"/>
              </w:rPr>
              <w:t>드림</w:t>
            </w:r>
          </w:p>
        </w:tc>
      </w:tr>
      <w:tr w:rsidR="00FC47CC" w:rsidRPr="00FC47CC" w14:paraId="7F1C1873" w14:textId="77777777" w:rsidTr="00FC47CC">
        <w:trPr>
          <w:trHeight w:val="300"/>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05221FED" w14:textId="77777777" w:rsidR="00FC47CC" w:rsidRPr="00FC47CC" w:rsidRDefault="00FC47CC" w:rsidP="00FC47CC">
            <w:pPr>
              <w:widowControl/>
              <w:spacing w:after="0" w:line="240" w:lineRule="auto"/>
              <w:rPr>
                <w:rFonts w:ascii="Times New Roman" w:eastAsia="Times New Roman" w:hAnsi="Times New Roman" w:cs="Times New Roman"/>
                <w:color w:val="000000"/>
                <w:lang w:eastAsia="ko-KR"/>
              </w:rPr>
            </w:pPr>
            <w:r w:rsidRPr="00FC47CC">
              <w:rPr>
                <w:rFonts w:ascii="Times New Roman" w:eastAsia="Times New Roman" w:hAnsi="Times New Roman" w:cs="Times New Roman"/>
                <w:color w:val="000000"/>
                <w:lang w:eastAsia="ko-KR"/>
              </w:rPr>
              <w:t> </w:t>
            </w:r>
          </w:p>
        </w:tc>
        <w:tc>
          <w:tcPr>
            <w:tcW w:w="6211" w:type="dxa"/>
            <w:tcBorders>
              <w:top w:val="nil"/>
              <w:left w:val="nil"/>
              <w:bottom w:val="single" w:sz="4" w:space="0" w:color="auto"/>
              <w:right w:val="single" w:sz="4" w:space="0" w:color="auto"/>
            </w:tcBorders>
            <w:shd w:val="clear" w:color="auto" w:fill="auto"/>
            <w:noWrap/>
            <w:vAlign w:val="bottom"/>
            <w:hideMark/>
          </w:tcPr>
          <w:p w14:paraId="092F855E" w14:textId="77777777" w:rsidR="00FC47CC" w:rsidRPr="00FC47CC" w:rsidRDefault="00FC47CC" w:rsidP="00FC47CC">
            <w:pPr>
              <w:widowControl/>
              <w:spacing w:after="0" w:line="240" w:lineRule="auto"/>
              <w:rPr>
                <w:rFonts w:ascii="Calibri" w:eastAsia="Times New Roman" w:hAnsi="Calibri" w:cs="Calibri"/>
                <w:color w:val="000000"/>
                <w:lang w:eastAsia="ko-KR"/>
              </w:rPr>
            </w:pPr>
            <w:r w:rsidRPr="00FC47CC">
              <w:rPr>
                <w:rFonts w:ascii="Calibri" w:eastAsia="Times New Roman" w:hAnsi="Calibri" w:cs="Calibri"/>
                <w:color w:val="000000"/>
                <w:lang w:eastAsia="ko-KR"/>
              </w:rPr>
              <w:t> </w:t>
            </w:r>
          </w:p>
        </w:tc>
      </w:tr>
      <w:tr w:rsidR="00FC47CC" w:rsidRPr="00FC47CC" w14:paraId="58C48ACA" w14:textId="77777777" w:rsidTr="00FC47CC">
        <w:trPr>
          <w:trHeight w:val="300"/>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73E2E18B" w14:textId="77777777" w:rsidR="00FC47CC" w:rsidRPr="00FC47CC" w:rsidRDefault="00FC47CC" w:rsidP="00FC47CC">
            <w:pPr>
              <w:widowControl/>
              <w:spacing w:after="0" w:line="240" w:lineRule="auto"/>
              <w:rPr>
                <w:rFonts w:ascii="Times New Roman" w:eastAsia="Times New Roman" w:hAnsi="Times New Roman" w:cs="Times New Roman"/>
                <w:color w:val="000000"/>
                <w:lang w:eastAsia="ko-KR"/>
              </w:rPr>
            </w:pPr>
            <w:r w:rsidRPr="00FC47CC">
              <w:rPr>
                <w:rFonts w:ascii="Times New Roman" w:eastAsia="Times New Roman" w:hAnsi="Times New Roman" w:cs="Times New Roman"/>
                <w:color w:val="000000"/>
                <w:lang w:eastAsia="ko-KR"/>
              </w:rPr>
              <w:t> </w:t>
            </w:r>
          </w:p>
        </w:tc>
        <w:tc>
          <w:tcPr>
            <w:tcW w:w="6211" w:type="dxa"/>
            <w:tcBorders>
              <w:top w:val="nil"/>
              <w:left w:val="nil"/>
              <w:bottom w:val="single" w:sz="4" w:space="0" w:color="auto"/>
              <w:right w:val="single" w:sz="4" w:space="0" w:color="auto"/>
            </w:tcBorders>
            <w:shd w:val="clear" w:color="auto" w:fill="auto"/>
            <w:noWrap/>
            <w:vAlign w:val="bottom"/>
            <w:hideMark/>
          </w:tcPr>
          <w:p w14:paraId="61F395BE" w14:textId="77777777" w:rsidR="00FC47CC" w:rsidRPr="00FC47CC" w:rsidRDefault="00FC47CC" w:rsidP="00FC47CC">
            <w:pPr>
              <w:widowControl/>
              <w:spacing w:after="0" w:line="240" w:lineRule="auto"/>
              <w:rPr>
                <w:rFonts w:ascii="Calibri" w:eastAsia="Times New Roman" w:hAnsi="Calibri" w:cs="Calibri"/>
                <w:color w:val="000000"/>
                <w:lang w:eastAsia="ko-KR"/>
              </w:rPr>
            </w:pPr>
            <w:r w:rsidRPr="00FC47CC">
              <w:rPr>
                <w:rFonts w:ascii="Calibri" w:eastAsia="Times New Roman" w:hAnsi="Calibri" w:cs="Calibri"/>
                <w:color w:val="000000"/>
                <w:lang w:eastAsia="ko-KR"/>
              </w:rPr>
              <w:t> </w:t>
            </w:r>
          </w:p>
        </w:tc>
      </w:tr>
      <w:tr w:rsidR="00FC47CC" w:rsidRPr="00FC47CC" w14:paraId="58E704F6" w14:textId="77777777" w:rsidTr="00FC47CC">
        <w:trPr>
          <w:trHeight w:val="4080"/>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070D4F63" w14:textId="77777777" w:rsidR="00FC47CC" w:rsidRPr="00FC47CC" w:rsidRDefault="00FC47CC" w:rsidP="00FC47CC">
            <w:pPr>
              <w:widowControl/>
              <w:spacing w:after="0" w:line="240" w:lineRule="auto"/>
              <w:rPr>
                <w:rFonts w:ascii="Times New Roman" w:eastAsia="Times New Roman" w:hAnsi="Times New Roman" w:cs="Times New Roman"/>
                <w:i/>
                <w:iCs/>
                <w:color w:val="000000"/>
                <w:sz w:val="20"/>
                <w:szCs w:val="20"/>
                <w:lang w:eastAsia="ko-KR"/>
              </w:rPr>
            </w:pPr>
            <w:r w:rsidRPr="00FC47CC">
              <w:rPr>
                <w:rFonts w:ascii="Times New Roman" w:eastAsia="Times New Roman" w:hAnsi="Times New Roman" w:cs="Times New Roman"/>
                <w:i/>
                <w:iCs/>
                <w:color w:val="000000"/>
                <w:sz w:val="20"/>
                <w:szCs w:val="20"/>
                <w:lang w:eastAsia="ko-KR"/>
              </w:rPr>
              <w:t>National Center for Education Statistics (NCES) is authorized to conduct NAEP by the National Assessment of 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 All of the information provided by participants may be used only 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participant’s information will be monitored for viruses, malware, and other threats by Federal employees and contractors in accordance with the Cybersecurity Enhancement Act of 2015. The collected information will be combined across respondents to produce statistical reports.</w:t>
            </w:r>
          </w:p>
        </w:tc>
        <w:tc>
          <w:tcPr>
            <w:tcW w:w="6211" w:type="dxa"/>
            <w:tcBorders>
              <w:top w:val="nil"/>
              <w:left w:val="nil"/>
              <w:bottom w:val="single" w:sz="4" w:space="0" w:color="auto"/>
              <w:right w:val="single" w:sz="4" w:space="0" w:color="auto"/>
            </w:tcBorders>
            <w:shd w:val="clear" w:color="auto" w:fill="auto"/>
            <w:noWrap/>
            <w:vAlign w:val="bottom"/>
            <w:hideMark/>
          </w:tcPr>
          <w:p w14:paraId="24AB40F0" w14:textId="4E9573F2" w:rsidR="00FC47CC" w:rsidRPr="00FC47CC" w:rsidRDefault="00FC47CC" w:rsidP="00FC47CC">
            <w:pPr>
              <w:widowControl/>
              <w:spacing w:after="0" w:line="240" w:lineRule="auto"/>
              <w:rPr>
                <w:rFonts w:ascii="Calibri" w:eastAsia="Times New Roman" w:hAnsi="Calibri" w:cs="Calibri"/>
                <w:color w:val="000000"/>
                <w:lang w:eastAsia="ko-KR"/>
              </w:rPr>
            </w:pPr>
            <w:r w:rsidRPr="00774293">
              <w:rPr>
                <w:rFonts w:ascii="Times New Roman" w:eastAsia="Times New Roman" w:hAnsi="Times New Roman" w:cs="Times New Roman"/>
                <w:i/>
                <w:iCs/>
                <w:color w:val="000000"/>
                <w:sz w:val="20"/>
                <w:szCs w:val="20"/>
                <w:lang w:eastAsia="ko-KR"/>
              </w:rPr>
              <w:t> </w:t>
            </w:r>
            <w:r w:rsidRPr="00774293">
              <w:rPr>
                <w:rFonts w:ascii="Batang" w:eastAsia="Batang" w:hAnsi="Batang" w:cs="Batang" w:hint="eastAsia"/>
                <w:i/>
                <w:iCs/>
                <w:color w:val="000000"/>
                <w:sz w:val="20"/>
                <w:szCs w:val="20"/>
                <w:lang w:eastAsia="ko-KR"/>
              </w:rPr>
              <w:t>국가</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교육</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통계</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센터</w:t>
            </w:r>
            <w:r w:rsidRPr="00774293">
              <w:rPr>
                <w:rFonts w:ascii="Times New Roman" w:eastAsia="Times New Roman" w:hAnsi="Times New Roman" w:cs="Times New Roman" w:hint="eastAsia"/>
                <w:i/>
                <w:iCs/>
                <w:color w:val="000000"/>
                <w:sz w:val="20"/>
                <w:szCs w:val="20"/>
                <w:lang w:eastAsia="ko-KR"/>
              </w:rPr>
              <w:t xml:space="preserve"> (NCES)</w:t>
            </w:r>
            <w:r w:rsidRPr="00774293">
              <w:rPr>
                <w:rFonts w:ascii="Batang" w:eastAsia="Batang" w:hAnsi="Batang" w:cs="Batang" w:hint="eastAsia"/>
                <w:i/>
                <w:iCs/>
                <w:color w:val="000000"/>
                <w:sz w:val="20"/>
                <w:szCs w:val="20"/>
                <w:lang w:eastAsia="ko-KR"/>
              </w:rPr>
              <w:t>는</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전국</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교육과정평가법</w:t>
            </w:r>
            <w:r w:rsidRPr="00774293">
              <w:rPr>
                <w:rFonts w:ascii="Times New Roman" w:eastAsia="Times New Roman" w:hAnsi="Times New Roman" w:cs="Times New Roman" w:hint="eastAsia"/>
                <w:i/>
                <w:iCs/>
                <w:color w:val="000000"/>
                <w:sz w:val="20"/>
                <w:szCs w:val="20"/>
                <w:lang w:eastAsia="ko-KR"/>
              </w:rPr>
              <w:t xml:space="preserve"> (20 U.S.C. </w:t>
            </w:r>
            <w:r w:rsidRPr="00774293">
              <w:rPr>
                <w:rFonts w:ascii="Times New Roman" w:eastAsia="Times New Roman" w:hAnsi="Times New Roman" w:cs="Times New Roman"/>
                <w:i/>
                <w:iCs/>
                <w:color w:val="000000"/>
                <w:sz w:val="20"/>
                <w:szCs w:val="20"/>
                <w:lang w:eastAsia="ko-KR"/>
              </w:rPr>
              <w:t>§</w:t>
            </w:r>
            <w:r w:rsidRPr="00774293">
              <w:rPr>
                <w:rFonts w:ascii="Times New Roman" w:eastAsia="Times New Roman" w:hAnsi="Times New Roman" w:cs="Times New Roman" w:hint="eastAsia"/>
                <w:i/>
                <w:iCs/>
                <w:color w:val="000000"/>
                <w:sz w:val="20"/>
                <w:szCs w:val="20"/>
                <w:lang w:eastAsia="ko-KR"/>
              </w:rPr>
              <w:t>9622)</w:t>
            </w:r>
            <w:r w:rsidRPr="00774293">
              <w:rPr>
                <w:rFonts w:ascii="Batang" w:eastAsia="Batang" w:hAnsi="Batang" w:cs="Batang" w:hint="eastAsia"/>
                <w:i/>
                <w:iCs/>
                <w:color w:val="000000"/>
                <w:sz w:val="20"/>
                <w:szCs w:val="20"/>
                <w:lang w:eastAsia="ko-KR"/>
              </w:rPr>
              <w:t>에</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따라</w:t>
            </w:r>
            <w:r w:rsidRPr="00774293">
              <w:rPr>
                <w:rFonts w:ascii="Times New Roman" w:eastAsia="Times New Roman" w:hAnsi="Times New Roman" w:cs="Times New Roman" w:hint="eastAsia"/>
                <w:i/>
                <w:iCs/>
                <w:color w:val="000000"/>
                <w:sz w:val="20"/>
                <w:szCs w:val="20"/>
                <w:lang w:eastAsia="ko-KR"/>
              </w:rPr>
              <w:t xml:space="preserve"> NAEP</w:t>
            </w:r>
            <w:r w:rsidRPr="00774293">
              <w:rPr>
                <w:rFonts w:ascii="Batang" w:eastAsia="Batang" w:hAnsi="Batang" w:cs="Batang" w:hint="eastAsia"/>
                <w:i/>
                <w:iCs/>
                <w:color w:val="000000"/>
                <w:sz w:val="20"/>
                <w:szCs w:val="20"/>
                <w:lang w:eastAsia="ko-KR"/>
              </w:rPr>
              <w:t>를</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실시하고</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가족</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교육</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권리</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및</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개인정보</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보호법</w:t>
            </w:r>
            <w:r w:rsidRPr="00774293">
              <w:rPr>
                <w:rFonts w:ascii="Times New Roman" w:eastAsia="Times New Roman" w:hAnsi="Times New Roman" w:cs="Times New Roman" w:hint="eastAsia"/>
                <w:i/>
                <w:iCs/>
                <w:color w:val="000000"/>
                <w:sz w:val="20"/>
                <w:szCs w:val="20"/>
                <w:lang w:eastAsia="ko-KR"/>
              </w:rPr>
              <w:t xml:space="preserve"> (FERPA, 34 CFR </w:t>
            </w:r>
            <w:r w:rsidRPr="00774293">
              <w:rPr>
                <w:rFonts w:ascii="Times New Roman" w:eastAsia="Times New Roman" w:hAnsi="Times New Roman" w:cs="Times New Roman"/>
                <w:i/>
                <w:iCs/>
                <w:color w:val="000000"/>
                <w:sz w:val="20"/>
                <w:szCs w:val="20"/>
                <w:lang w:eastAsia="ko-KR"/>
              </w:rPr>
              <w:t>§§</w:t>
            </w:r>
            <w:r w:rsidRPr="00774293">
              <w:rPr>
                <w:rFonts w:ascii="Times New Roman" w:eastAsia="Times New Roman" w:hAnsi="Times New Roman" w:cs="Times New Roman" w:hint="eastAsia"/>
                <w:i/>
                <w:iCs/>
                <w:color w:val="000000"/>
                <w:sz w:val="20"/>
                <w:szCs w:val="20"/>
                <w:lang w:eastAsia="ko-KR"/>
              </w:rPr>
              <w:t xml:space="preserve"> 99.31(a)(3)(iii) </w:t>
            </w:r>
            <w:r w:rsidRPr="00774293">
              <w:rPr>
                <w:rFonts w:ascii="Batang" w:eastAsia="Batang" w:hAnsi="Batang" w:cs="Batang" w:hint="eastAsia"/>
                <w:i/>
                <w:iCs/>
                <w:color w:val="000000"/>
                <w:sz w:val="20"/>
                <w:szCs w:val="20"/>
                <w:lang w:eastAsia="ko-KR"/>
              </w:rPr>
              <w:t>및</w:t>
            </w:r>
            <w:r w:rsidRPr="00774293">
              <w:rPr>
                <w:rFonts w:ascii="Times New Roman" w:eastAsia="Times New Roman" w:hAnsi="Times New Roman" w:cs="Times New Roman" w:hint="eastAsia"/>
                <w:i/>
                <w:iCs/>
                <w:color w:val="000000"/>
                <w:sz w:val="20"/>
                <w:szCs w:val="20"/>
                <w:lang w:eastAsia="ko-KR"/>
              </w:rPr>
              <w:t xml:space="preserve"> 99.35) </w:t>
            </w:r>
            <w:r w:rsidRPr="00774293">
              <w:rPr>
                <w:rFonts w:ascii="Batang" w:eastAsia="Batang" w:hAnsi="Batang" w:cs="Batang" w:hint="eastAsia"/>
                <w:i/>
                <w:iCs/>
                <w:color w:val="000000"/>
                <w:sz w:val="20"/>
                <w:szCs w:val="20"/>
                <w:lang w:eastAsia="ko-KR"/>
              </w:rPr>
              <w:t>하에서</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연방정부가</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지원하는</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교육</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프로그램을</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평가하는</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목적으로</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교육</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대행기관</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및</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교육</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기관에서</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학생들의</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교육</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기록을</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수집하도록</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승인을</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받았습니다</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참가자가</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제공한</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모든</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정보는</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통계</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목적으로만</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이용할</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수</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있으며</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법률</w:t>
            </w:r>
            <w:r w:rsidRPr="00774293">
              <w:rPr>
                <w:rFonts w:ascii="Times New Roman" w:eastAsia="Times New Roman" w:hAnsi="Times New Roman" w:cs="Times New Roman" w:hint="eastAsia"/>
                <w:i/>
                <w:iCs/>
                <w:color w:val="000000"/>
                <w:sz w:val="20"/>
                <w:szCs w:val="20"/>
                <w:lang w:eastAsia="ko-KR"/>
              </w:rPr>
              <w:t xml:space="preserve">(20 U.S.C. §9573 </w:t>
            </w:r>
            <w:r w:rsidRPr="00774293">
              <w:rPr>
                <w:rFonts w:ascii="Batang" w:eastAsia="Batang" w:hAnsi="Batang" w:cs="Batang" w:hint="eastAsia"/>
                <w:i/>
                <w:iCs/>
                <w:color w:val="000000"/>
                <w:sz w:val="20"/>
                <w:szCs w:val="20"/>
                <w:lang w:eastAsia="ko-KR"/>
              </w:rPr>
              <w:t>및</w:t>
            </w:r>
            <w:r w:rsidRPr="00774293">
              <w:rPr>
                <w:rFonts w:ascii="Times New Roman" w:eastAsia="Times New Roman" w:hAnsi="Times New Roman" w:cs="Times New Roman" w:hint="eastAsia"/>
                <w:i/>
                <w:iCs/>
                <w:color w:val="000000"/>
                <w:sz w:val="20"/>
                <w:szCs w:val="20"/>
                <w:lang w:eastAsia="ko-KR"/>
              </w:rPr>
              <w:t xml:space="preserve"> 6 U.S.C. </w:t>
            </w:r>
            <w:r w:rsidRPr="00774293">
              <w:rPr>
                <w:rFonts w:ascii="Times New Roman" w:eastAsia="Times New Roman" w:hAnsi="Times New Roman" w:cs="Times New Roman"/>
                <w:i/>
                <w:iCs/>
                <w:color w:val="000000"/>
                <w:sz w:val="20"/>
                <w:szCs w:val="20"/>
                <w:lang w:eastAsia="ko-KR"/>
              </w:rPr>
              <w:t>§</w:t>
            </w:r>
            <w:r w:rsidRPr="00774293">
              <w:rPr>
                <w:rFonts w:ascii="Times New Roman" w:eastAsia="Times New Roman" w:hAnsi="Times New Roman" w:cs="Times New Roman" w:hint="eastAsia"/>
                <w:i/>
                <w:iCs/>
                <w:color w:val="000000"/>
                <w:sz w:val="20"/>
                <w:szCs w:val="20"/>
                <w:lang w:eastAsia="ko-KR"/>
              </w:rPr>
              <w:t>151)</w:t>
            </w:r>
            <w:r w:rsidRPr="00774293">
              <w:rPr>
                <w:rFonts w:ascii="Batang" w:eastAsia="Batang" w:hAnsi="Batang" w:cs="Batang" w:hint="eastAsia"/>
                <w:i/>
                <w:iCs/>
                <w:color w:val="000000"/>
                <w:sz w:val="20"/>
                <w:szCs w:val="20"/>
                <w:lang w:eastAsia="ko-KR"/>
              </w:rPr>
              <w:t>이</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요구하는</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경우를</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제외한</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다른</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목적을</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위해</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식별</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가능한</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방식으로</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공개하거나</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이용할</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수</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없습니다</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법률상</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모든</w:t>
            </w:r>
            <w:r w:rsidRPr="00774293">
              <w:rPr>
                <w:rFonts w:ascii="Times New Roman" w:eastAsia="Times New Roman" w:hAnsi="Times New Roman" w:cs="Times New Roman" w:hint="eastAsia"/>
                <w:i/>
                <w:iCs/>
                <w:color w:val="000000"/>
                <w:sz w:val="20"/>
                <w:szCs w:val="20"/>
                <w:lang w:eastAsia="ko-KR"/>
              </w:rPr>
              <w:t xml:space="preserve"> NCES </w:t>
            </w:r>
            <w:r w:rsidRPr="00774293">
              <w:rPr>
                <w:rFonts w:ascii="Batang" w:eastAsia="Batang" w:hAnsi="Batang" w:cs="Batang" w:hint="eastAsia"/>
                <w:i/>
                <w:iCs/>
                <w:color w:val="000000"/>
                <w:sz w:val="20"/>
                <w:szCs w:val="20"/>
                <w:lang w:eastAsia="ko-KR"/>
              </w:rPr>
              <w:t>직원</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및</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대리인</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계약자</w:t>
            </w:r>
            <w:r w:rsidRPr="00774293">
              <w:rPr>
                <w:rFonts w:ascii="Times New Roman" w:eastAsia="Times New Roman" w:hAnsi="Times New Roman" w:cs="Times New Roman" w:hint="eastAsia"/>
                <w:i/>
                <w:iCs/>
                <w:color w:val="000000"/>
                <w:sz w:val="20"/>
                <w:szCs w:val="20"/>
                <w:lang w:eastAsia="ko-KR"/>
              </w:rPr>
              <w:t xml:space="preserve">, NAEP </w:t>
            </w:r>
            <w:r w:rsidRPr="00774293">
              <w:rPr>
                <w:rFonts w:ascii="Batang" w:eastAsia="Batang" w:hAnsi="Batang" w:cs="Batang" w:hint="eastAsia"/>
                <w:i/>
                <w:iCs/>
                <w:color w:val="000000"/>
                <w:sz w:val="20"/>
                <w:szCs w:val="20"/>
                <w:lang w:eastAsia="ko-KR"/>
              </w:rPr>
              <w:t>코디네이터는</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선서를</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했고</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참가자</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관련</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식별</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가능</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정보를</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고의적으로</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공개하는</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경우</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최대</w:t>
            </w:r>
            <w:r w:rsidRPr="00774293">
              <w:rPr>
                <w:rFonts w:ascii="Times New Roman" w:eastAsia="Times New Roman" w:hAnsi="Times New Roman" w:cs="Times New Roman" w:hint="eastAsia"/>
                <w:i/>
                <w:iCs/>
                <w:color w:val="000000"/>
                <w:sz w:val="20"/>
                <w:szCs w:val="20"/>
                <w:lang w:eastAsia="ko-KR"/>
              </w:rPr>
              <w:t xml:space="preserve"> 5</w:t>
            </w:r>
            <w:r w:rsidRPr="00774293">
              <w:rPr>
                <w:rFonts w:ascii="Batang" w:eastAsia="Batang" w:hAnsi="Batang" w:cs="Batang" w:hint="eastAsia"/>
                <w:i/>
                <w:iCs/>
                <w:color w:val="000000"/>
                <w:sz w:val="20"/>
                <w:szCs w:val="20"/>
                <w:lang w:eastAsia="ko-KR"/>
              </w:rPr>
              <w:t>년의</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징역형이나</w:t>
            </w:r>
            <w:r w:rsidRPr="00774293">
              <w:rPr>
                <w:rFonts w:ascii="Times New Roman" w:eastAsia="Times New Roman" w:hAnsi="Times New Roman" w:cs="Times New Roman" w:hint="eastAsia"/>
                <w:i/>
                <w:iCs/>
                <w:color w:val="000000"/>
                <w:sz w:val="20"/>
                <w:szCs w:val="20"/>
                <w:lang w:eastAsia="ko-KR"/>
              </w:rPr>
              <w:t xml:space="preserve"> 25</w:t>
            </w:r>
            <w:r w:rsidRPr="00774293">
              <w:rPr>
                <w:rFonts w:ascii="Batang" w:eastAsia="Batang" w:hAnsi="Batang" w:cs="Batang" w:hint="eastAsia"/>
                <w:i/>
                <w:iCs/>
                <w:color w:val="000000"/>
                <w:sz w:val="20"/>
                <w:szCs w:val="20"/>
                <w:lang w:eastAsia="ko-KR"/>
              </w:rPr>
              <w:t>만</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달러의</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벌금에</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처해집니다</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참가자</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정보가</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전자적으로</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제출되면</w:t>
            </w:r>
            <w:r w:rsidRPr="00774293">
              <w:rPr>
                <w:rFonts w:ascii="Times New Roman" w:eastAsia="Times New Roman" w:hAnsi="Times New Roman" w:cs="Times New Roman" w:hint="eastAsia"/>
                <w:i/>
                <w:iCs/>
                <w:color w:val="000000"/>
                <w:sz w:val="20"/>
                <w:szCs w:val="20"/>
                <w:lang w:eastAsia="ko-KR"/>
              </w:rPr>
              <w:t xml:space="preserve"> 2015</w:t>
            </w:r>
            <w:r w:rsidRPr="00774293">
              <w:rPr>
                <w:rFonts w:ascii="Batang" w:eastAsia="Batang" w:hAnsi="Batang" w:cs="Batang" w:hint="eastAsia"/>
                <w:i/>
                <w:iCs/>
                <w:color w:val="000000"/>
                <w:sz w:val="20"/>
                <w:szCs w:val="20"/>
                <w:lang w:eastAsia="ko-KR"/>
              </w:rPr>
              <w:t>년</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사이버보안</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강화법에</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따라</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연방</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직원</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및</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계약업체가</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바이러스</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악성</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프로그램</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및</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기타</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위협을</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모니터링합니다</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수집된</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정보는</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통계</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보고서를</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작성하기</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위해</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응답자</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간에</w:t>
            </w:r>
            <w:r w:rsidRPr="00774293">
              <w:rPr>
                <w:rFonts w:ascii="Times New Roman" w:eastAsia="Times New Roman" w:hAnsi="Times New Roman" w:cs="Times New Roman" w:hint="eastAsia"/>
                <w:i/>
                <w:iCs/>
                <w:color w:val="000000"/>
                <w:sz w:val="20"/>
                <w:szCs w:val="20"/>
                <w:lang w:eastAsia="ko-KR"/>
              </w:rPr>
              <w:t xml:space="preserve"> </w:t>
            </w:r>
            <w:r w:rsidRPr="00774293">
              <w:rPr>
                <w:rFonts w:ascii="Batang" w:eastAsia="Batang" w:hAnsi="Batang" w:cs="Batang" w:hint="eastAsia"/>
                <w:i/>
                <w:iCs/>
                <w:color w:val="000000"/>
                <w:sz w:val="20"/>
                <w:szCs w:val="20"/>
                <w:lang w:eastAsia="ko-KR"/>
              </w:rPr>
              <w:t>결합됩니다</w:t>
            </w:r>
            <w:r w:rsidRPr="00774293">
              <w:rPr>
                <w:rFonts w:ascii="Times New Roman" w:eastAsia="Times New Roman" w:hAnsi="Times New Roman" w:cs="Times New Roman" w:hint="eastAsia"/>
                <w:i/>
                <w:iCs/>
                <w:color w:val="000000"/>
                <w:sz w:val="20"/>
                <w:szCs w:val="20"/>
                <w:lang w:eastAsia="ko-KR"/>
              </w:rPr>
              <w:t>.</w:t>
            </w:r>
          </w:p>
        </w:tc>
      </w:tr>
    </w:tbl>
    <w:p w14:paraId="4C85B631" w14:textId="7486E6E7" w:rsidR="00A9204E" w:rsidRPr="00FC47CC" w:rsidRDefault="00A9204E" w:rsidP="00FC47CC">
      <w:pPr>
        <w:rPr>
          <w:lang w:eastAsia="ko-KR"/>
        </w:rPr>
      </w:pPr>
    </w:p>
    <w:sectPr w:rsidR="00A9204E" w:rsidRPr="00FC47CC" w:rsidSect="00FC47CC">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C8D61C9"/>
    <w:multiLevelType w:val="hybridMultilevel"/>
    <w:tmpl w:val="D54A0642"/>
    <w:lvl w:ilvl="0" w:tplc="5CE649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2"/>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1"/>
  </w:num>
  <w:num w:numId="21">
    <w:abstractNumId w:val="17"/>
  </w:num>
  <w:num w:numId="22">
    <w:abstractNumId w:val="11"/>
  </w:num>
  <w:num w:numId="23">
    <w:abstractNumId w:val="2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553"/>
    <w:rsid w:val="002A3553"/>
    <w:rsid w:val="0030377D"/>
    <w:rsid w:val="00542661"/>
    <w:rsid w:val="005C58A5"/>
    <w:rsid w:val="00645252"/>
    <w:rsid w:val="006756BF"/>
    <w:rsid w:val="006D3D74"/>
    <w:rsid w:val="007A64E6"/>
    <w:rsid w:val="007F1394"/>
    <w:rsid w:val="00A9204E"/>
    <w:rsid w:val="00FC47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07693"/>
  <w15:chartTrackingRefBased/>
  <w15:docId w15:val="{93FFD539-B06A-4072-8AA6-1D13E3CA9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553"/>
    <w:pPr>
      <w:widowControl w:val="0"/>
      <w:spacing w:after="200" w:line="276" w:lineRule="auto"/>
    </w:p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NoSpacing">
    <w:name w:val="No Spacing"/>
    <w:uiPriority w:val="1"/>
    <w:qFormat/>
    <w:rsid w:val="002A3553"/>
    <w:rPr>
      <w:rFonts w:ascii="Calibri" w:eastAsia="Calibri" w:hAnsi="Calibri" w:cs="Times New Roman"/>
    </w:rPr>
  </w:style>
  <w:style w:type="paragraph" w:styleId="BodyText">
    <w:name w:val="Body Text"/>
    <w:basedOn w:val="Normal"/>
    <w:link w:val="BodyTextChar"/>
    <w:unhideWhenUsed/>
    <w:rsid w:val="002A3553"/>
    <w:pPr>
      <w:widowControl/>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2A3553"/>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743811">
      <w:bodyDiv w:val="1"/>
      <w:marLeft w:val="0"/>
      <w:marRight w:val="0"/>
      <w:marTop w:val="0"/>
      <w:marBottom w:val="0"/>
      <w:divBdr>
        <w:top w:val="none" w:sz="0" w:space="0" w:color="auto"/>
        <w:left w:val="none" w:sz="0" w:space="0" w:color="auto"/>
        <w:bottom w:val="none" w:sz="0" w:space="0" w:color="auto"/>
        <w:right w:val="none" w:sz="0" w:space="0" w:color="auto"/>
      </w:divBdr>
    </w:div>
    <w:div w:id="207411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ces.ed.gov/nationsreportcard/pdf/parents/2012469.pdf" TargetMode="External"/><Relationship Id="rId5" Type="http://schemas.openxmlformats.org/officeDocument/2006/relationships/numbering" Target="numbering.xml"/><Relationship Id="rId10" Type="http://schemas.openxmlformats.org/officeDocument/2006/relationships/hyperlink" Target="http://nces.ed.gov/nationsreportcard/pdf/parents/2012469.pdf" TargetMode="External"/><Relationship Id="rId4" Type="http://schemas.openxmlformats.org/officeDocument/2006/relationships/customXml" Target="../customXml/item4.xml"/><Relationship Id="rId9" Type="http://schemas.openxmlformats.org/officeDocument/2006/relationships/hyperlink" Target="https://nces.ed.gov/nationsreportcard/par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4BA70E49BFB64D8C377565026BA724" ma:contentTypeVersion="1" ma:contentTypeDescription="Create a new document." ma:contentTypeScope="" ma:versionID="c27765d4add6972394a01b2be166361f">
  <xsd:schema xmlns:xsd="http://www.w3.org/2001/XMLSchema" xmlns:xs="http://www.w3.org/2001/XMLSchema" xmlns:p="http://schemas.microsoft.com/office/2006/metadata/properties" targetNamespace="http://schemas.microsoft.com/office/2006/metadata/properties" ma:root="true" ma:fieldsID="843248f2567309a8a3acabb583c1912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2708579-81EF-4CAB-B906-F0A0CF44A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C4E2414-8432-4305-BBF4-5C9088B35E69}">
  <ds:schemaRefs>
    <ds:schemaRef ds:uri="http://schemas.microsoft.com/sharepoint/v3/contenttype/forms"/>
  </ds:schemaRefs>
</ds:datastoreItem>
</file>

<file path=customXml/itemProps4.xml><?xml version="1.0" encoding="utf-8"?>
<ds:datastoreItem xmlns:ds="http://schemas.openxmlformats.org/officeDocument/2006/customXml" ds:itemID="{518A2DC3-AF4F-49D3-BECF-45469A98E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(blank)(2).dotx</Template>
  <TotalTime>0</TotalTime>
  <Pages>2</Pages>
  <Words>910</Words>
  <Characters>5188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NAEP 2019 - Parent/Guardian Notification Letter Grade 12 UPDATED (*.DOCX, 9/17/2018)</vt:lpstr>
    </vt:vector>
  </TitlesOfParts>
  <Company/>
  <LinksUpToDate>false</LinksUpToDate>
  <CharactersWithSpaces>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NAEP 2019 - Parent/Guardian Notification Letter Grade 12 UPDATED (*.DOCX, 9/17/2018)</dc:title>
  <dc:subject/>
  <dc:creator>Matthew Snyder</dc:creator>
  <cp:keywords/>
  <dc:description/>
  <cp:lastModifiedBy>Hart, Swea (OSSE)</cp:lastModifiedBy>
  <cp:revision>2</cp:revision>
  <dcterms:created xsi:type="dcterms:W3CDTF">2018-11-30T15:30:00Z</dcterms:created>
  <dcterms:modified xsi:type="dcterms:W3CDTF">2018-11-30T15:30:00Z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0x010100D44BA70E49BFB64D8C377565026BA724</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